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5C04" w14:textId="77777777" w:rsidR="00A23B3E" w:rsidRDefault="00A23B3E" w:rsidP="00BB116C">
      <w:pPr>
        <w:pStyle w:val="Titolo1"/>
        <w:jc w:val="center"/>
        <w:rPr>
          <w:sz w:val="20"/>
          <w:szCs w:val="20"/>
        </w:rPr>
      </w:pPr>
      <w:r>
        <w:t>Allegato</w:t>
      </w:r>
    </w:p>
    <w:p w14:paraId="5CD55C05" w14:textId="77777777" w:rsidR="00A23B3E" w:rsidRDefault="00A23B3E">
      <w:pPr>
        <w:spacing w:before="0" w:after="0"/>
        <w:rPr>
          <w:sz w:val="20"/>
          <w:szCs w:val="20"/>
        </w:rPr>
      </w:pPr>
    </w:p>
    <w:p w14:paraId="5CD55C06" w14:textId="77777777" w:rsidR="00A23B3E" w:rsidRDefault="00A23B3E">
      <w:pPr>
        <w:pStyle w:val="Annexetitre"/>
        <w:spacing w:before="0" w:after="0"/>
        <w:jc w:val="both"/>
        <w:rPr>
          <w:caps/>
          <w:sz w:val="16"/>
          <w:szCs w:val="16"/>
          <w:u w:val="none"/>
        </w:rPr>
      </w:pPr>
    </w:p>
    <w:p w14:paraId="5CD55C07" w14:textId="77777777" w:rsidR="00A23B3E" w:rsidRDefault="00A23B3E" w:rsidP="00A30CBB">
      <w:pPr>
        <w:pStyle w:val="Annexetitre"/>
        <w:spacing w:before="0" w:after="0"/>
      </w:pPr>
      <w:r>
        <w:rPr>
          <w:caps/>
          <w:sz w:val="16"/>
          <w:szCs w:val="16"/>
          <w:u w:val="none"/>
        </w:rPr>
        <w:t>Modello di formulario peril documento di gara unico europeo (DGUE)</w:t>
      </w:r>
    </w:p>
    <w:p w14:paraId="5CD55C08" w14:textId="77777777" w:rsidR="00A23B3E" w:rsidRDefault="00A23B3E" w:rsidP="00FB3543">
      <w:pPr>
        <w:spacing w:before="0" w:after="0"/>
      </w:pPr>
    </w:p>
    <w:p w14:paraId="5CD55C09"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CD55C0A" w14:textId="77777777" w:rsidR="00A23B3E" w:rsidRDefault="00A23B3E">
      <w:pPr>
        <w:spacing w:before="0" w:after="0"/>
      </w:pPr>
    </w:p>
    <w:p w14:paraId="5CD55C0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CD55C0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CD55C0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5CD55C0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5CD55C0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5CD55C1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5CD55C11" w14:textId="77777777" w:rsidR="00FB3543" w:rsidRPr="00806232" w:rsidRDefault="00FB3543" w:rsidP="00FB3543">
      <w:pPr>
        <w:pStyle w:val="SectionTitle"/>
        <w:spacing w:before="0" w:after="0"/>
        <w:jc w:val="both"/>
        <w:rPr>
          <w:rFonts w:ascii="Arial" w:hAnsi="Arial" w:cs="Arial"/>
          <w:b w:val="0"/>
          <w:caps/>
          <w:sz w:val="4"/>
          <w:szCs w:val="4"/>
        </w:rPr>
      </w:pPr>
    </w:p>
    <w:p w14:paraId="5CD55C1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CD55C1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D55C16"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4"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5" w14:textId="52A9B2AF" w:rsidR="00A23B3E" w:rsidRDefault="00A23B3E">
            <w:r>
              <w:rPr>
                <w:rFonts w:ascii="Arial" w:hAnsi="Arial" w:cs="Arial"/>
                <w:b/>
                <w:sz w:val="14"/>
                <w:szCs w:val="14"/>
              </w:rPr>
              <w:t>Risposta:</w:t>
            </w:r>
            <w:r w:rsidR="009B50CE">
              <w:rPr>
                <w:rFonts w:ascii="Arial" w:hAnsi="Arial" w:cs="Arial"/>
                <w:b/>
                <w:sz w:val="14"/>
                <w:szCs w:val="14"/>
              </w:rPr>
              <w:t xml:space="preserve"> Dipartimento di Medicina e Chirurgia – Università degli Studi dell’Insubria</w:t>
            </w:r>
          </w:p>
        </w:tc>
      </w:tr>
      <w:tr w:rsidR="00A23B3E" w14:paraId="5CD55C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CD55C18"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9" w14:textId="2D2887C3" w:rsidR="00A23B3E" w:rsidRPr="002A7BC8" w:rsidRDefault="009B50CE">
            <w:pPr>
              <w:rPr>
                <w:rFonts w:ascii="Arial" w:hAnsi="Arial" w:cs="Arial"/>
                <w:bCs/>
                <w:color w:val="000000"/>
                <w:sz w:val="14"/>
                <w:szCs w:val="14"/>
              </w:rPr>
            </w:pPr>
            <w:r w:rsidRPr="002A7BC8">
              <w:rPr>
                <w:rFonts w:ascii="Arial" w:hAnsi="Arial" w:cs="Arial"/>
                <w:bCs/>
                <w:sz w:val="14"/>
                <w:szCs w:val="14"/>
              </w:rPr>
              <w:t>Dipartimento di Medicina e Chirurgia – Università degli Studi dell’Insubria</w:t>
            </w:r>
            <w:r w:rsidR="00A23B3E" w:rsidRPr="002A7BC8">
              <w:rPr>
                <w:rFonts w:ascii="Arial" w:hAnsi="Arial" w:cs="Arial"/>
                <w:bCs/>
                <w:color w:val="000000"/>
                <w:sz w:val="14"/>
                <w:szCs w:val="14"/>
              </w:rPr>
              <w:t xml:space="preserve"> </w:t>
            </w:r>
          </w:p>
          <w:p w14:paraId="5CD55C1A" w14:textId="52C15E11" w:rsidR="00A23B3E" w:rsidRPr="002A7BC8" w:rsidRDefault="002A7BC8">
            <w:pPr>
              <w:rPr>
                <w:bCs/>
                <w:color w:val="000000"/>
              </w:rPr>
            </w:pPr>
            <w:r w:rsidRPr="002A7BC8">
              <w:rPr>
                <w:rFonts w:ascii="Arial" w:hAnsi="Arial" w:cs="Arial"/>
                <w:bCs/>
                <w:color w:val="000000"/>
                <w:sz w:val="14"/>
                <w:szCs w:val="14"/>
              </w:rPr>
              <w:t>95039180120</w:t>
            </w:r>
          </w:p>
        </w:tc>
      </w:tr>
      <w:tr w:rsidR="00A23B3E" w14:paraId="5CD55C1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C"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D" w14:textId="24E9950B" w:rsidR="00A23B3E" w:rsidRDefault="00A23B3E">
            <w:r>
              <w:rPr>
                <w:rFonts w:ascii="Arial" w:hAnsi="Arial" w:cs="Arial"/>
                <w:b/>
                <w:sz w:val="14"/>
                <w:szCs w:val="14"/>
              </w:rPr>
              <w:t>Risposta:</w:t>
            </w:r>
            <w:r w:rsidR="006D6532">
              <w:rPr>
                <w:rFonts w:ascii="Arial" w:hAnsi="Arial" w:cs="Arial"/>
                <w:b/>
                <w:sz w:val="14"/>
                <w:szCs w:val="14"/>
              </w:rPr>
              <w:t xml:space="preserve"> </w:t>
            </w:r>
            <w:r w:rsidR="000A3AB6" w:rsidRPr="000A3AB6">
              <w:rPr>
                <w:rFonts w:ascii="Arial" w:hAnsi="Arial" w:cs="Arial"/>
                <w:b/>
                <w:sz w:val="14"/>
                <w:szCs w:val="14"/>
              </w:rPr>
              <w:t>fornitura di componenti hardware e software per l’upgrade del microscopio IX51</w:t>
            </w:r>
          </w:p>
        </w:tc>
      </w:tr>
      <w:tr w:rsidR="00A23B3E" w14:paraId="5CD55C2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1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20" w14:textId="704A0085" w:rsidR="00A23B3E" w:rsidRDefault="000A3AB6">
            <w:r w:rsidRPr="000A3AB6">
              <w:rPr>
                <w:rFonts w:ascii="Arial" w:hAnsi="Arial" w:cs="Arial"/>
                <w:sz w:val="14"/>
                <w:szCs w:val="14"/>
              </w:rPr>
              <w:t>Richiesta di preventivo per l’affidamento di fornitura di componenti hardware e software per l’upgrade del microscopio IX51 - CIG 98361675C9 - CUP J46G21004540001</w:t>
            </w:r>
          </w:p>
        </w:tc>
      </w:tr>
      <w:tr w:rsidR="00A23B3E" w14:paraId="5CD55C2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22"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23" w14:textId="77777777" w:rsidR="00A23B3E" w:rsidRDefault="00A23B3E">
            <w:r>
              <w:rPr>
                <w:rFonts w:ascii="Arial" w:hAnsi="Arial" w:cs="Arial"/>
                <w:sz w:val="14"/>
                <w:szCs w:val="14"/>
              </w:rPr>
              <w:t>[   ]</w:t>
            </w:r>
          </w:p>
        </w:tc>
      </w:tr>
      <w:tr w:rsidR="00A23B3E" w14:paraId="5CD55C2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CD55C2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CD55C27"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F4346B" w14:textId="77777777" w:rsidR="000A3AB6" w:rsidRDefault="000A3AB6">
            <w:pPr>
              <w:rPr>
                <w:rFonts w:ascii="Arial" w:hAnsi="Arial" w:cs="Arial"/>
                <w:sz w:val="14"/>
                <w:szCs w:val="14"/>
              </w:rPr>
            </w:pPr>
            <w:r w:rsidRPr="000A3AB6">
              <w:rPr>
                <w:rFonts w:ascii="Arial" w:hAnsi="Arial" w:cs="Arial"/>
                <w:sz w:val="14"/>
                <w:szCs w:val="14"/>
              </w:rPr>
              <w:t>98361675C9</w:t>
            </w:r>
          </w:p>
          <w:p w14:paraId="5CD55C29" w14:textId="6DA3FB7F" w:rsidR="00A23B3E" w:rsidRPr="003A443E" w:rsidRDefault="009B50CE">
            <w:pPr>
              <w:rPr>
                <w:rFonts w:ascii="Arial" w:hAnsi="Arial" w:cs="Arial"/>
                <w:color w:val="000000"/>
                <w:sz w:val="14"/>
                <w:szCs w:val="14"/>
              </w:rPr>
            </w:pPr>
            <w:r w:rsidRPr="009B50CE">
              <w:rPr>
                <w:rFonts w:ascii="Arial" w:hAnsi="Arial" w:cs="Arial"/>
                <w:color w:val="000000"/>
                <w:sz w:val="14"/>
                <w:szCs w:val="14"/>
              </w:rPr>
              <w:t>J46G21004540001</w:t>
            </w:r>
            <w:r w:rsidR="00A23B3E" w:rsidRPr="003A443E">
              <w:rPr>
                <w:rFonts w:ascii="Arial" w:hAnsi="Arial" w:cs="Arial"/>
                <w:color w:val="000000"/>
                <w:sz w:val="14"/>
                <w:szCs w:val="14"/>
              </w:rPr>
              <w:t xml:space="preserve"> </w:t>
            </w:r>
          </w:p>
          <w:p w14:paraId="5CD55C2A" w14:textId="77777777" w:rsidR="00A23B3E" w:rsidRPr="003A443E" w:rsidRDefault="00A23B3E">
            <w:pPr>
              <w:rPr>
                <w:color w:val="000000"/>
              </w:rPr>
            </w:pPr>
            <w:r w:rsidRPr="003A443E">
              <w:rPr>
                <w:rFonts w:ascii="Arial" w:hAnsi="Arial" w:cs="Arial"/>
                <w:color w:val="000000"/>
                <w:sz w:val="14"/>
                <w:szCs w:val="14"/>
              </w:rPr>
              <w:t xml:space="preserve">[  ] </w:t>
            </w:r>
          </w:p>
        </w:tc>
      </w:tr>
    </w:tbl>
    <w:p w14:paraId="5CD55C2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CD55C2D"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CD55C2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298"/>
        <w:gridCol w:w="3493"/>
      </w:tblGrid>
      <w:tr w:rsidR="00A23B3E" w14:paraId="5CD55C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2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0" w14:textId="396CAD6F" w:rsidR="00A23B3E" w:rsidRDefault="00A23B3E">
            <w:pPr>
              <w:pStyle w:val="Text1"/>
              <w:ind w:left="0"/>
            </w:pPr>
            <w:r>
              <w:rPr>
                <w:rFonts w:ascii="Arial" w:hAnsi="Arial" w:cs="Arial"/>
                <w:b/>
                <w:sz w:val="14"/>
                <w:szCs w:val="14"/>
              </w:rPr>
              <w:t>Risposta:</w:t>
            </w:r>
            <w:r w:rsidR="00731348">
              <w:rPr>
                <w:rFonts w:ascii="Arial" w:hAnsi="Arial" w:cs="Arial"/>
                <w:b/>
                <w:sz w:val="14"/>
                <w:szCs w:val="14"/>
              </w:rPr>
              <w:t xml:space="preserve"> </w:t>
            </w:r>
            <w:r w:rsidR="000A3AB6" w:rsidRPr="000A3AB6">
              <w:rPr>
                <w:rFonts w:ascii="Arial" w:hAnsi="Arial" w:cs="Arial"/>
                <w:b/>
                <w:sz w:val="14"/>
                <w:szCs w:val="14"/>
              </w:rPr>
              <w:t>EVIDENT EUROPE GMBH</w:t>
            </w:r>
          </w:p>
        </w:tc>
      </w:tr>
      <w:tr w:rsidR="00A23B3E" w14:paraId="5CD55C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2"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3" w14:textId="6D64047E" w:rsidR="00A23B3E" w:rsidRDefault="000A3AB6">
            <w:pPr>
              <w:pStyle w:val="Text1"/>
              <w:ind w:left="0"/>
            </w:pPr>
            <w:r w:rsidRPr="000A3AB6">
              <w:rPr>
                <w:rFonts w:ascii="Arial" w:hAnsi="Arial" w:cs="Arial"/>
                <w:sz w:val="14"/>
                <w:szCs w:val="14"/>
              </w:rPr>
              <w:t>EVIDENT EUROPE GMBH</w:t>
            </w:r>
          </w:p>
        </w:tc>
      </w:tr>
      <w:tr w:rsidR="00A23B3E" w14:paraId="5CD55C3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5"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CD55C36"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1F94E5" w14:textId="6449D05D" w:rsidR="00983ADD" w:rsidRDefault="000A3AB6">
            <w:pPr>
              <w:pStyle w:val="Text1"/>
              <w:ind w:left="0"/>
              <w:rPr>
                <w:rFonts w:ascii="Arial" w:hAnsi="Arial" w:cs="Arial"/>
                <w:sz w:val="14"/>
                <w:szCs w:val="14"/>
              </w:rPr>
            </w:pPr>
            <w:r w:rsidRPr="000A3AB6">
              <w:rPr>
                <w:rFonts w:ascii="Arial" w:hAnsi="Arial" w:cs="Arial"/>
                <w:sz w:val="14"/>
                <w:szCs w:val="14"/>
              </w:rPr>
              <w:t>12118550966</w:t>
            </w:r>
            <w:r w:rsidR="00983ADD" w:rsidRPr="00983ADD">
              <w:rPr>
                <w:rFonts w:ascii="Arial" w:hAnsi="Arial" w:cs="Arial"/>
                <w:sz w:val="14"/>
                <w:szCs w:val="14"/>
              </w:rPr>
              <w:t xml:space="preserve"> </w:t>
            </w:r>
          </w:p>
          <w:p w14:paraId="5CD55C38" w14:textId="2E47C364" w:rsidR="00A23B3E" w:rsidRDefault="00A23B3E">
            <w:pPr>
              <w:pStyle w:val="Text1"/>
              <w:ind w:left="0"/>
            </w:pPr>
            <w:r>
              <w:rPr>
                <w:rFonts w:ascii="Arial" w:hAnsi="Arial" w:cs="Arial"/>
                <w:sz w:val="14"/>
                <w:szCs w:val="14"/>
              </w:rPr>
              <w:t>[   ]</w:t>
            </w:r>
          </w:p>
        </w:tc>
      </w:tr>
      <w:tr w:rsidR="00A23B3E" w14:paraId="5CD55C3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A"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B" w14:textId="31B4B9BA" w:rsidR="00A23B3E" w:rsidRDefault="000A3AB6" w:rsidP="000A3AB6">
            <w:pPr>
              <w:pStyle w:val="Text1"/>
              <w:ind w:left="11" w:hanging="11"/>
            </w:pPr>
            <w:proofErr w:type="spellStart"/>
            <w:r w:rsidRPr="000A3AB6">
              <w:rPr>
                <w:rFonts w:ascii="Arial" w:hAnsi="Arial" w:cs="Arial"/>
                <w:sz w:val="14"/>
                <w:szCs w:val="14"/>
              </w:rPr>
              <w:t>Caffamacherreihe</w:t>
            </w:r>
            <w:proofErr w:type="spellEnd"/>
            <w:r w:rsidRPr="000A3AB6">
              <w:rPr>
                <w:rFonts w:ascii="Arial" w:hAnsi="Arial" w:cs="Arial"/>
                <w:sz w:val="14"/>
                <w:szCs w:val="14"/>
              </w:rPr>
              <w:t xml:space="preserve"> 8-10 </w:t>
            </w:r>
            <w:r>
              <w:rPr>
                <w:rFonts w:ascii="Arial" w:hAnsi="Arial" w:cs="Arial"/>
                <w:sz w:val="14"/>
                <w:szCs w:val="14"/>
              </w:rPr>
              <w:t xml:space="preserve">- </w:t>
            </w:r>
            <w:r w:rsidRPr="000A3AB6">
              <w:rPr>
                <w:rFonts w:ascii="Arial" w:hAnsi="Arial" w:cs="Arial"/>
                <w:sz w:val="14"/>
                <w:szCs w:val="14"/>
              </w:rPr>
              <w:t>Amburgo Germania</w:t>
            </w:r>
          </w:p>
        </w:tc>
      </w:tr>
      <w:tr w:rsidR="00A23B3E" w14:paraId="5CD55C4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3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5CD55C3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CD55C3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CD55C40"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1" w14:textId="77777777" w:rsidR="00A23B3E" w:rsidRDefault="00A23B3E">
            <w:pPr>
              <w:pStyle w:val="Text1"/>
              <w:ind w:left="0"/>
              <w:rPr>
                <w:rFonts w:ascii="Arial" w:hAnsi="Arial" w:cs="Arial"/>
                <w:sz w:val="14"/>
                <w:szCs w:val="14"/>
              </w:rPr>
            </w:pPr>
            <w:r>
              <w:rPr>
                <w:rFonts w:ascii="Arial" w:hAnsi="Arial" w:cs="Arial"/>
                <w:sz w:val="14"/>
                <w:szCs w:val="14"/>
              </w:rPr>
              <w:t>[……………]</w:t>
            </w:r>
          </w:p>
          <w:p w14:paraId="2477D56D" w14:textId="0506B631" w:rsidR="006C5FC7" w:rsidRDefault="000A3AB6">
            <w:pPr>
              <w:pStyle w:val="Text1"/>
              <w:ind w:left="0"/>
              <w:rPr>
                <w:rFonts w:ascii="Arial" w:hAnsi="Arial" w:cs="Arial"/>
                <w:sz w:val="14"/>
                <w:szCs w:val="14"/>
              </w:rPr>
            </w:pPr>
            <w:r>
              <w:rPr>
                <w:rFonts w:ascii="Arial" w:hAnsi="Arial" w:cs="Arial"/>
                <w:sz w:val="14"/>
                <w:szCs w:val="14"/>
              </w:rPr>
              <w:t xml:space="preserve"> </w:t>
            </w:r>
          </w:p>
          <w:p w14:paraId="40FD510B" w14:textId="2F16D528" w:rsidR="00E11A0C" w:rsidRDefault="000A3AB6">
            <w:pPr>
              <w:pStyle w:val="Text1"/>
              <w:ind w:left="0"/>
              <w:rPr>
                <w:rFonts w:ascii="Arial" w:hAnsi="Arial" w:cs="Arial"/>
                <w:sz w:val="14"/>
                <w:szCs w:val="14"/>
              </w:rPr>
            </w:pPr>
            <w:r w:rsidRPr="000A3AB6">
              <w:rPr>
                <w:rFonts w:ascii="Arial" w:hAnsi="Arial" w:cs="Arial"/>
                <w:sz w:val="14"/>
                <w:szCs w:val="14"/>
              </w:rPr>
              <w:t xml:space="preserve"> </w:t>
            </w:r>
            <w:hyperlink r:id="rId11" w:history="1">
              <w:r w:rsidRPr="000A3AB6">
                <w:rPr>
                  <w:rFonts w:ascii="Arial" w:hAnsi="Arial" w:cs="Arial"/>
                  <w:sz w:val="14"/>
                  <w:szCs w:val="14"/>
                </w:rPr>
                <w:t>gare_evident@legalmail.it</w:t>
              </w:r>
            </w:hyperlink>
          </w:p>
          <w:p w14:paraId="5CD55C44" w14:textId="1A5246BC" w:rsidR="00A23B3E" w:rsidRPr="000A3AB6" w:rsidRDefault="000A3AB6">
            <w:pPr>
              <w:pStyle w:val="Text1"/>
              <w:ind w:left="0"/>
              <w:rPr>
                <w:rFonts w:ascii="Arial" w:hAnsi="Arial" w:cs="Arial"/>
                <w:sz w:val="14"/>
                <w:szCs w:val="14"/>
              </w:rPr>
            </w:pPr>
            <w:r>
              <w:rPr>
                <w:rFonts w:ascii="Arial" w:hAnsi="Arial" w:cs="Arial"/>
                <w:sz w:val="14"/>
                <w:szCs w:val="14"/>
              </w:rPr>
              <w:t xml:space="preserve"> </w:t>
            </w:r>
            <w:r w:rsidRPr="000A3AB6">
              <w:rPr>
                <w:rFonts w:ascii="Arial" w:hAnsi="Arial" w:cs="Arial"/>
                <w:sz w:val="14"/>
                <w:szCs w:val="14"/>
              </w:rPr>
              <w:t>https://www.evidentscientific.com/en/</w:t>
            </w:r>
          </w:p>
        </w:tc>
      </w:tr>
      <w:tr w:rsidR="00A23B3E" w14:paraId="5CD55C4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6"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7" w14:textId="77777777" w:rsidR="00A23B3E" w:rsidRDefault="00A23B3E">
            <w:pPr>
              <w:pStyle w:val="Text1"/>
              <w:ind w:left="0"/>
            </w:pPr>
            <w:r>
              <w:rPr>
                <w:rFonts w:ascii="Arial" w:hAnsi="Arial" w:cs="Arial"/>
                <w:b/>
                <w:sz w:val="14"/>
                <w:szCs w:val="14"/>
              </w:rPr>
              <w:t>Risposta:</w:t>
            </w:r>
          </w:p>
        </w:tc>
      </w:tr>
      <w:tr w:rsidR="00A23B3E" w14:paraId="5CD55C4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9"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A" w14:textId="5232CF3C"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w:t>
            </w:r>
            <w:r w:rsidRPr="003B746A">
              <w:rPr>
                <w:rFonts w:ascii="Arial" w:hAnsi="Arial" w:cs="Arial"/>
                <w:b/>
                <w:bCs/>
                <w:sz w:val="14"/>
                <w:szCs w:val="14"/>
              </w:rPr>
              <w:t>[</w:t>
            </w:r>
            <w:r w:rsidR="003B746A" w:rsidRPr="003B746A">
              <w:rPr>
                <w:rFonts w:ascii="Arial" w:hAnsi="Arial" w:cs="Arial"/>
                <w:b/>
                <w:bCs/>
                <w:sz w:val="14"/>
                <w:szCs w:val="14"/>
              </w:rPr>
              <w:t>X</w:t>
            </w:r>
            <w:r w:rsidRPr="003B746A">
              <w:rPr>
                <w:rFonts w:ascii="Arial" w:hAnsi="Arial" w:cs="Arial"/>
                <w:b/>
                <w:bCs/>
                <w:sz w:val="14"/>
                <w:szCs w:val="14"/>
              </w:rPr>
              <w:t xml:space="preserve"> ] No</w:t>
            </w:r>
          </w:p>
        </w:tc>
      </w:tr>
      <w:tr w:rsidR="00A23B3E" w14:paraId="5CD55C5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4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CD55C4D" w14:textId="77777777" w:rsidR="00A23B3E" w:rsidRPr="003A443E" w:rsidRDefault="00A23B3E">
            <w:pPr>
              <w:pStyle w:val="Text1"/>
              <w:spacing w:before="0" w:after="0"/>
              <w:ind w:left="0"/>
              <w:rPr>
                <w:rFonts w:ascii="Arial" w:hAnsi="Arial" w:cs="Arial"/>
                <w:b/>
                <w:color w:val="000000"/>
                <w:sz w:val="14"/>
                <w:szCs w:val="14"/>
              </w:rPr>
            </w:pPr>
          </w:p>
          <w:p w14:paraId="5CD55C4E"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CD55C4F" w14:textId="77777777" w:rsidR="00A23B3E" w:rsidRPr="003A443E" w:rsidRDefault="00A23B3E">
            <w:pPr>
              <w:pStyle w:val="Text1"/>
              <w:spacing w:before="0" w:after="0"/>
              <w:ind w:left="0"/>
              <w:rPr>
                <w:rFonts w:ascii="Arial" w:hAnsi="Arial" w:cs="Arial"/>
                <w:color w:val="000000"/>
                <w:sz w:val="14"/>
                <w:szCs w:val="14"/>
              </w:rPr>
            </w:pPr>
          </w:p>
          <w:p w14:paraId="5CD55C5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CD55C51"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52" w14:textId="53C5A979"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w:t>
            </w:r>
            <w:r w:rsidRPr="00DD763A">
              <w:rPr>
                <w:rFonts w:ascii="Arial" w:hAnsi="Arial" w:cs="Arial"/>
                <w:b/>
                <w:bCs/>
                <w:sz w:val="14"/>
                <w:szCs w:val="14"/>
              </w:rPr>
              <w:t>[</w:t>
            </w:r>
            <w:r w:rsidR="00DD763A" w:rsidRPr="00DD763A">
              <w:rPr>
                <w:rFonts w:ascii="Arial" w:hAnsi="Arial" w:cs="Arial"/>
                <w:b/>
                <w:bCs/>
                <w:sz w:val="14"/>
                <w:szCs w:val="14"/>
              </w:rPr>
              <w:t>X</w:t>
            </w:r>
            <w:r w:rsidRPr="00DD763A">
              <w:rPr>
                <w:rFonts w:ascii="Arial" w:hAnsi="Arial" w:cs="Arial"/>
                <w:b/>
                <w:bCs/>
                <w:sz w:val="14"/>
                <w:szCs w:val="14"/>
              </w:rPr>
              <w:t xml:space="preserve"> ] No</w:t>
            </w:r>
            <w:r>
              <w:rPr>
                <w:rFonts w:ascii="Arial" w:hAnsi="Arial" w:cs="Arial"/>
                <w:sz w:val="14"/>
                <w:szCs w:val="14"/>
              </w:rPr>
              <w:br/>
            </w:r>
          </w:p>
          <w:p w14:paraId="5CD55C53" w14:textId="77777777" w:rsidR="00A23B3E" w:rsidRDefault="00A23B3E">
            <w:pPr>
              <w:pStyle w:val="Text1"/>
              <w:spacing w:before="0" w:after="0"/>
              <w:ind w:left="0"/>
              <w:rPr>
                <w:rFonts w:ascii="Arial" w:hAnsi="Arial" w:cs="Arial"/>
                <w:sz w:val="14"/>
                <w:szCs w:val="14"/>
              </w:rPr>
            </w:pPr>
          </w:p>
          <w:p w14:paraId="5CD55C54" w14:textId="77777777" w:rsidR="00A23B3E" w:rsidRDefault="00A23B3E">
            <w:pPr>
              <w:pStyle w:val="Text1"/>
              <w:spacing w:before="0" w:after="0"/>
              <w:ind w:left="0"/>
              <w:rPr>
                <w:rFonts w:ascii="Arial" w:hAnsi="Arial" w:cs="Arial"/>
                <w:sz w:val="14"/>
                <w:szCs w:val="14"/>
              </w:rPr>
            </w:pPr>
          </w:p>
          <w:p w14:paraId="5CD55C55" w14:textId="77777777" w:rsidR="00A23B3E" w:rsidRDefault="00A23B3E">
            <w:pPr>
              <w:pStyle w:val="Text1"/>
              <w:spacing w:before="0" w:after="0"/>
              <w:ind w:left="0"/>
              <w:rPr>
                <w:rFonts w:ascii="Arial" w:hAnsi="Arial" w:cs="Arial"/>
                <w:sz w:val="14"/>
                <w:szCs w:val="14"/>
              </w:rPr>
            </w:pPr>
          </w:p>
          <w:p w14:paraId="5CD55C56" w14:textId="77777777" w:rsidR="00A23B3E" w:rsidRDefault="00A23B3E">
            <w:pPr>
              <w:pStyle w:val="Text1"/>
              <w:spacing w:before="0" w:after="0"/>
              <w:ind w:left="0"/>
              <w:rPr>
                <w:rFonts w:ascii="Arial" w:hAnsi="Arial" w:cs="Arial"/>
                <w:sz w:val="14"/>
                <w:szCs w:val="14"/>
              </w:rPr>
            </w:pPr>
          </w:p>
          <w:p w14:paraId="5CD55C5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CD55C58" w14:textId="77777777" w:rsidR="00A23B3E" w:rsidRDefault="00A23B3E">
            <w:pPr>
              <w:pStyle w:val="Text1"/>
              <w:spacing w:before="0" w:after="0"/>
              <w:ind w:left="0"/>
              <w:rPr>
                <w:rFonts w:ascii="Arial" w:hAnsi="Arial" w:cs="Arial"/>
                <w:sz w:val="14"/>
                <w:szCs w:val="14"/>
              </w:rPr>
            </w:pPr>
          </w:p>
          <w:p w14:paraId="5CD55C59" w14:textId="77777777" w:rsidR="00A23B3E" w:rsidRDefault="00A23B3E">
            <w:pPr>
              <w:pStyle w:val="Text1"/>
              <w:spacing w:before="0" w:after="0"/>
              <w:ind w:left="0"/>
              <w:rPr>
                <w:rFonts w:ascii="Arial" w:hAnsi="Arial" w:cs="Arial"/>
                <w:sz w:val="14"/>
                <w:szCs w:val="14"/>
              </w:rPr>
            </w:pPr>
          </w:p>
          <w:p w14:paraId="5CD55C5A" w14:textId="77777777" w:rsidR="00A23B3E" w:rsidRDefault="00A23B3E">
            <w:pPr>
              <w:pStyle w:val="Text1"/>
              <w:spacing w:before="0" w:after="0"/>
              <w:ind w:left="0"/>
              <w:rPr>
                <w:rFonts w:ascii="Arial" w:hAnsi="Arial" w:cs="Arial"/>
                <w:sz w:val="14"/>
                <w:szCs w:val="14"/>
              </w:rPr>
            </w:pPr>
          </w:p>
          <w:p w14:paraId="5CD55C5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CD55C5C" w14:textId="77777777" w:rsidR="00A23B3E" w:rsidRDefault="00A23B3E">
            <w:pPr>
              <w:pStyle w:val="Text1"/>
              <w:spacing w:before="0" w:after="0"/>
              <w:ind w:left="0"/>
              <w:rPr>
                <w:rFonts w:ascii="Arial" w:hAnsi="Arial" w:cs="Arial"/>
                <w:sz w:val="14"/>
                <w:szCs w:val="14"/>
              </w:rPr>
            </w:pPr>
          </w:p>
        </w:tc>
      </w:tr>
      <w:tr w:rsidR="00A23B3E" w14:paraId="5CD55C8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CD55C5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CD55C60" w14:textId="77777777" w:rsidR="00A23B3E" w:rsidRPr="003A443E" w:rsidRDefault="00A23B3E">
            <w:pPr>
              <w:pStyle w:val="Text1"/>
              <w:spacing w:before="0" w:after="0"/>
              <w:ind w:left="0"/>
              <w:rPr>
                <w:rFonts w:ascii="Arial" w:hAnsi="Arial" w:cs="Arial"/>
                <w:color w:val="000000"/>
                <w:sz w:val="14"/>
                <w:szCs w:val="14"/>
              </w:rPr>
            </w:pPr>
          </w:p>
          <w:p w14:paraId="5CD55C6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CD55C62" w14:textId="77777777" w:rsidR="00A23B3E" w:rsidRPr="003A443E" w:rsidRDefault="00A23B3E">
            <w:pPr>
              <w:pStyle w:val="Text1"/>
              <w:spacing w:before="0" w:after="0"/>
              <w:ind w:left="0"/>
              <w:rPr>
                <w:rFonts w:ascii="Arial" w:hAnsi="Arial" w:cs="Arial"/>
                <w:color w:val="000000"/>
                <w:sz w:val="12"/>
                <w:szCs w:val="12"/>
              </w:rPr>
            </w:pPr>
          </w:p>
          <w:p w14:paraId="5CD55C63"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CD55C64" w14:textId="77777777" w:rsidR="00A23B3E" w:rsidRPr="003A443E" w:rsidRDefault="00A23B3E">
            <w:pPr>
              <w:pStyle w:val="Text1"/>
              <w:spacing w:before="0" w:after="0"/>
              <w:ind w:left="720"/>
              <w:rPr>
                <w:rFonts w:ascii="Arial" w:hAnsi="Arial" w:cs="Arial"/>
                <w:i/>
                <w:color w:val="000000"/>
                <w:sz w:val="14"/>
                <w:szCs w:val="14"/>
              </w:rPr>
            </w:pPr>
          </w:p>
          <w:p w14:paraId="5CD55C65" w14:textId="77777777" w:rsidR="001F35A9" w:rsidRPr="003A443E" w:rsidRDefault="001F35A9">
            <w:pPr>
              <w:pStyle w:val="Text1"/>
              <w:spacing w:before="0" w:after="0"/>
              <w:ind w:left="720"/>
              <w:rPr>
                <w:rFonts w:ascii="Arial" w:hAnsi="Arial" w:cs="Arial"/>
                <w:i/>
                <w:color w:val="000000"/>
                <w:sz w:val="14"/>
                <w:szCs w:val="14"/>
              </w:rPr>
            </w:pPr>
          </w:p>
          <w:p w14:paraId="5CD55C6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CD55C67" w14:textId="77777777" w:rsidR="00A23B3E" w:rsidRPr="003A443E" w:rsidRDefault="00A23B3E">
            <w:pPr>
              <w:pStyle w:val="Text1"/>
              <w:spacing w:before="0" w:after="0"/>
              <w:ind w:left="284" w:hanging="284"/>
              <w:rPr>
                <w:rFonts w:ascii="Arial" w:hAnsi="Arial" w:cs="Arial"/>
                <w:color w:val="000000"/>
                <w:sz w:val="14"/>
                <w:szCs w:val="14"/>
              </w:rPr>
            </w:pPr>
          </w:p>
          <w:p w14:paraId="5CD55C68" w14:textId="77777777" w:rsidR="00A23B3E" w:rsidRPr="003A443E" w:rsidRDefault="00A23B3E">
            <w:pPr>
              <w:pStyle w:val="Text1"/>
              <w:spacing w:before="0" w:after="0"/>
              <w:ind w:left="284" w:hanging="284"/>
              <w:rPr>
                <w:rFonts w:ascii="Arial" w:hAnsi="Arial" w:cs="Arial"/>
                <w:color w:val="000000"/>
                <w:sz w:val="14"/>
                <w:szCs w:val="14"/>
              </w:rPr>
            </w:pPr>
          </w:p>
          <w:p w14:paraId="5CD55C69" w14:textId="77777777" w:rsidR="00A23B3E" w:rsidRPr="003A443E" w:rsidRDefault="00A23B3E">
            <w:pPr>
              <w:pStyle w:val="Text1"/>
              <w:spacing w:before="0" w:after="0"/>
              <w:ind w:left="284" w:hanging="284"/>
              <w:rPr>
                <w:rFonts w:ascii="Arial" w:hAnsi="Arial" w:cs="Arial"/>
                <w:color w:val="000000"/>
                <w:sz w:val="14"/>
                <w:szCs w:val="14"/>
              </w:rPr>
            </w:pPr>
          </w:p>
          <w:p w14:paraId="5CD55C6A" w14:textId="77777777" w:rsidR="00A23B3E" w:rsidRPr="003A443E" w:rsidRDefault="00A23B3E">
            <w:pPr>
              <w:pStyle w:val="Text1"/>
              <w:spacing w:before="0" w:after="0"/>
              <w:ind w:left="284" w:hanging="284"/>
              <w:rPr>
                <w:rFonts w:ascii="Arial" w:hAnsi="Arial" w:cs="Arial"/>
                <w:color w:val="000000"/>
                <w:sz w:val="14"/>
                <w:szCs w:val="14"/>
              </w:rPr>
            </w:pPr>
          </w:p>
          <w:p w14:paraId="5CD55C6B"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5CD55C6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5CD55C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5CD55C6E"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CD55C6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CD55C7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CD55C71"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72" w14:textId="77777777" w:rsidR="001F35A9" w:rsidRDefault="001F35A9">
            <w:pPr>
              <w:pStyle w:val="Text1"/>
              <w:ind w:left="0"/>
              <w:rPr>
                <w:rFonts w:ascii="Arial" w:hAnsi="Arial" w:cs="Arial"/>
                <w:sz w:val="15"/>
                <w:szCs w:val="15"/>
              </w:rPr>
            </w:pPr>
          </w:p>
          <w:p w14:paraId="5CD55C73" w14:textId="77777777" w:rsidR="001F35A9" w:rsidRDefault="001F35A9">
            <w:pPr>
              <w:pStyle w:val="Text1"/>
              <w:ind w:left="0"/>
              <w:rPr>
                <w:rFonts w:ascii="Arial" w:hAnsi="Arial" w:cs="Arial"/>
                <w:sz w:val="15"/>
                <w:szCs w:val="15"/>
              </w:rPr>
            </w:pPr>
          </w:p>
          <w:p w14:paraId="5CD55C74"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5CD55C75" w14:textId="77777777" w:rsidR="00A23B3E" w:rsidRDefault="00A23B3E">
            <w:pPr>
              <w:pStyle w:val="Text1"/>
              <w:ind w:left="0"/>
              <w:rPr>
                <w:rFonts w:ascii="Arial" w:hAnsi="Arial" w:cs="Arial"/>
                <w:sz w:val="15"/>
                <w:szCs w:val="15"/>
              </w:rPr>
            </w:pPr>
          </w:p>
          <w:p w14:paraId="5CD55C76" w14:textId="77777777" w:rsidR="00A23B3E" w:rsidRDefault="00A23B3E">
            <w:pPr>
              <w:pStyle w:val="Text1"/>
              <w:ind w:left="0"/>
              <w:rPr>
                <w:rFonts w:ascii="Arial" w:hAnsi="Arial" w:cs="Arial"/>
                <w:sz w:val="15"/>
                <w:szCs w:val="15"/>
              </w:rPr>
            </w:pPr>
          </w:p>
          <w:p w14:paraId="5CD55C7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CD55C78" w14:textId="77777777" w:rsidR="001F35A9" w:rsidRDefault="001F35A9" w:rsidP="001F35A9">
            <w:pPr>
              <w:pStyle w:val="Text1"/>
              <w:spacing w:before="0" w:after="0"/>
              <w:ind w:left="0"/>
              <w:rPr>
                <w:rFonts w:ascii="Arial" w:hAnsi="Arial" w:cs="Arial"/>
                <w:color w:val="000000"/>
                <w:sz w:val="14"/>
                <w:szCs w:val="14"/>
              </w:rPr>
            </w:pPr>
          </w:p>
          <w:p w14:paraId="5CD55C79" w14:textId="77777777" w:rsidR="001F35A9" w:rsidRDefault="001F35A9" w:rsidP="001F35A9">
            <w:pPr>
              <w:pStyle w:val="Text1"/>
              <w:spacing w:before="0" w:after="0"/>
              <w:ind w:left="0"/>
              <w:rPr>
                <w:rFonts w:ascii="Arial" w:hAnsi="Arial" w:cs="Arial"/>
                <w:color w:val="000000"/>
                <w:sz w:val="14"/>
                <w:szCs w:val="14"/>
              </w:rPr>
            </w:pPr>
          </w:p>
          <w:p w14:paraId="5CD55C7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CD55C7B"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CD55C7C" w14:textId="77777777" w:rsidR="001F35A9" w:rsidRDefault="001F35A9">
            <w:pPr>
              <w:pStyle w:val="Text1"/>
              <w:ind w:left="0"/>
              <w:rPr>
                <w:rFonts w:ascii="Arial" w:hAnsi="Arial" w:cs="Arial"/>
                <w:color w:val="000000"/>
                <w:sz w:val="14"/>
                <w:szCs w:val="14"/>
              </w:rPr>
            </w:pPr>
          </w:p>
          <w:p w14:paraId="5CD55C7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5CD55C7E" w14:textId="77777777" w:rsidR="00A23B3E" w:rsidRDefault="00A23B3E">
            <w:pPr>
              <w:pStyle w:val="Text1"/>
              <w:ind w:left="0"/>
              <w:rPr>
                <w:rFonts w:ascii="Arial" w:hAnsi="Arial" w:cs="Arial"/>
                <w:color w:val="FF0000"/>
                <w:sz w:val="14"/>
                <w:szCs w:val="14"/>
                <w:highlight w:val="yellow"/>
              </w:rPr>
            </w:pPr>
          </w:p>
          <w:p w14:paraId="5CD55C7F" w14:textId="77777777" w:rsidR="00A23B3E" w:rsidRDefault="00A23B3E">
            <w:pPr>
              <w:pStyle w:val="Text1"/>
              <w:ind w:left="0"/>
              <w:rPr>
                <w:rFonts w:ascii="Arial" w:hAnsi="Arial" w:cs="Arial"/>
                <w:color w:val="FF0000"/>
                <w:sz w:val="14"/>
                <w:szCs w:val="14"/>
                <w:highlight w:val="yellow"/>
              </w:rPr>
            </w:pPr>
          </w:p>
          <w:p w14:paraId="5CD55C80" w14:textId="77777777" w:rsidR="00A23B3E" w:rsidRDefault="00A23B3E">
            <w:pPr>
              <w:pStyle w:val="Text1"/>
              <w:ind w:left="0"/>
              <w:rPr>
                <w:rFonts w:ascii="Arial" w:hAnsi="Arial" w:cs="Arial"/>
                <w:sz w:val="14"/>
                <w:szCs w:val="14"/>
              </w:rPr>
            </w:pPr>
          </w:p>
          <w:p w14:paraId="5CD55C81" w14:textId="77777777" w:rsidR="00A23B3E" w:rsidRDefault="00A23B3E">
            <w:pPr>
              <w:pStyle w:val="Text1"/>
              <w:ind w:left="0"/>
              <w:rPr>
                <w:rFonts w:ascii="Arial" w:hAnsi="Arial" w:cs="Arial"/>
                <w:sz w:val="14"/>
                <w:szCs w:val="14"/>
              </w:rPr>
            </w:pPr>
          </w:p>
          <w:p w14:paraId="5CD55C82" w14:textId="77777777" w:rsidR="001F35A9" w:rsidRDefault="001F35A9">
            <w:pPr>
              <w:pStyle w:val="Text1"/>
              <w:ind w:left="0"/>
              <w:rPr>
                <w:rFonts w:ascii="Arial" w:hAnsi="Arial" w:cs="Arial"/>
                <w:sz w:val="14"/>
                <w:szCs w:val="14"/>
              </w:rPr>
            </w:pPr>
          </w:p>
          <w:p w14:paraId="5CD55C83"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CD55C84" w14:textId="77777777" w:rsidR="00A23B3E" w:rsidRDefault="00A23B3E" w:rsidP="005309A4">
            <w:pPr>
              <w:pStyle w:val="Text1"/>
              <w:spacing w:before="0"/>
              <w:ind w:left="0"/>
            </w:pPr>
            <w:r>
              <w:rPr>
                <w:rFonts w:ascii="Arial" w:hAnsi="Arial" w:cs="Arial"/>
                <w:sz w:val="14"/>
                <w:szCs w:val="14"/>
              </w:rPr>
              <w:t>[………..…][…………][……….…][……….…]</w:t>
            </w:r>
          </w:p>
        </w:tc>
      </w:tr>
      <w:tr w:rsidR="00A23B3E" w14:paraId="5CD55CA4"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86"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CD55C87"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CD55C8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CD55C8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CD55C8A" w14:textId="77777777" w:rsidR="00A23B3E" w:rsidRPr="003A443E" w:rsidRDefault="00A23B3E">
            <w:pPr>
              <w:pStyle w:val="Text1"/>
              <w:spacing w:before="0" w:after="0"/>
              <w:ind w:left="0"/>
              <w:rPr>
                <w:rFonts w:ascii="Arial" w:hAnsi="Arial" w:cs="Arial"/>
                <w:color w:val="000000"/>
                <w:sz w:val="14"/>
                <w:szCs w:val="14"/>
              </w:rPr>
            </w:pPr>
          </w:p>
          <w:p w14:paraId="5CD55C8B"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CD55C8C" w14:textId="77777777" w:rsidR="00A23B3E" w:rsidRPr="003A443E" w:rsidRDefault="00A23B3E">
            <w:pPr>
              <w:pStyle w:val="Text1"/>
              <w:spacing w:before="0" w:after="0"/>
              <w:ind w:left="720"/>
              <w:rPr>
                <w:rFonts w:ascii="Arial" w:hAnsi="Arial" w:cs="Arial"/>
                <w:i/>
                <w:color w:val="000000"/>
                <w:sz w:val="14"/>
                <w:szCs w:val="14"/>
              </w:rPr>
            </w:pPr>
          </w:p>
          <w:p w14:paraId="5CD55C8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CD55C8E" w14:textId="77777777" w:rsidR="00A23B3E" w:rsidRPr="003A443E" w:rsidRDefault="00A23B3E">
            <w:pPr>
              <w:pStyle w:val="Text1"/>
              <w:spacing w:before="0" w:after="0"/>
              <w:ind w:left="284" w:hanging="284"/>
              <w:rPr>
                <w:rFonts w:ascii="Arial" w:hAnsi="Arial" w:cs="Arial"/>
                <w:color w:val="000000"/>
                <w:sz w:val="14"/>
                <w:szCs w:val="14"/>
              </w:rPr>
            </w:pPr>
          </w:p>
          <w:p w14:paraId="5CD55C8F" w14:textId="77777777" w:rsidR="001F35A9" w:rsidRPr="003A443E" w:rsidRDefault="001F35A9">
            <w:pPr>
              <w:pStyle w:val="Text1"/>
              <w:spacing w:before="0" w:after="0"/>
              <w:ind w:left="284" w:hanging="284"/>
              <w:rPr>
                <w:rFonts w:ascii="Arial" w:hAnsi="Arial" w:cs="Arial"/>
                <w:color w:val="000000"/>
                <w:sz w:val="14"/>
                <w:szCs w:val="14"/>
              </w:rPr>
            </w:pPr>
          </w:p>
          <w:p w14:paraId="5CD55C90" w14:textId="77777777" w:rsidR="001F35A9" w:rsidRPr="003A443E" w:rsidRDefault="001F35A9">
            <w:pPr>
              <w:pStyle w:val="Text1"/>
              <w:spacing w:before="0" w:after="0"/>
              <w:ind w:left="284" w:hanging="284"/>
              <w:rPr>
                <w:rFonts w:ascii="Arial" w:hAnsi="Arial" w:cs="Arial"/>
                <w:color w:val="000000"/>
                <w:sz w:val="14"/>
                <w:szCs w:val="14"/>
              </w:rPr>
            </w:pPr>
          </w:p>
          <w:p w14:paraId="5CD55C91" w14:textId="77777777" w:rsidR="001F35A9" w:rsidRPr="003A443E" w:rsidRDefault="001F35A9">
            <w:pPr>
              <w:pStyle w:val="Text1"/>
              <w:spacing w:before="0" w:after="0"/>
              <w:ind w:left="284" w:hanging="284"/>
              <w:rPr>
                <w:rFonts w:ascii="Arial" w:hAnsi="Arial" w:cs="Arial"/>
                <w:color w:val="000000"/>
                <w:sz w:val="14"/>
                <w:szCs w:val="14"/>
              </w:rPr>
            </w:pPr>
          </w:p>
          <w:p w14:paraId="5CD55C92" w14:textId="77777777" w:rsidR="001F35A9" w:rsidRPr="003A443E" w:rsidRDefault="001F35A9">
            <w:pPr>
              <w:pStyle w:val="Text1"/>
              <w:spacing w:before="0" w:after="0"/>
              <w:ind w:left="284" w:hanging="284"/>
              <w:rPr>
                <w:rFonts w:ascii="Arial" w:hAnsi="Arial" w:cs="Arial"/>
                <w:color w:val="000000"/>
                <w:sz w:val="14"/>
                <w:szCs w:val="14"/>
              </w:rPr>
            </w:pPr>
          </w:p>
          <w:p w14:paraId="5CD55C93" w14:textId="77777777" w:rsidR="00A23B3E" w:rsidRPr="003A443E" w:rsidRDefault="00A23B3E">
            <w:pPr>
              <w:pStyle w:val="Text1"/>
              <w:spacing w:before="0" w:after="0"/>
              <w:ind w:left="284" w:hanging="284"/>
              <w:rPr>
                <w:rFonts w:ascii="Arial" w:hAnsi="Arial" w:cs="Arial"/>
                <w:color w:val="000000"/>
                <w:sz w:val="14"/>
                <w:szCs w:val="14"/>
              </w:rPr>
            </w:pPr>
          </w:p>
          <w:p w14:paraId="5CD55C9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CD55C95" w14:textId="77777777" w:rsidR="00A23B3E" w:rsidRPr="003A443E" w:rsidRDefault="00A23B3E">
            <w:pPr>
              <w:pStyle w:val="Text1"/>
              <w:spacing w:before="0" w:after="0"/>
              <w:ind w:left="284" w:hanging="284"/>
              <w:rPr>
                <w:rFonts w:ascii="Arial" w:hAnsi="Arial" w:cs="Arial"/>
                <w:color w:val="000000"/>
                <w:sz w:val="14"/>
                <w:szCs w:val="14"/>
              </w:rPr>
            </w:pPr>
          </w:p>
          <w:p w14:paraId="5CD55C96"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97" w14:textId="77777777" w:rsidR="00A23B3E" w:rsidRPr="003A443E" w:rsidRDefault="00A23B3E">
            <w:pPr>
              <w:pStyle w:val="Text1"/>
              <w:ind w:left="0"/>
              <w:rPr>
                <w:rFonts w:ascii="Arial" w:hAnsi="Arial" w:cs="Arial"/>
                <w:color w:val="000000"/>
                <w:sz w:val="14"/>
                <w:szCs w:val="14"/>
              </w:rPr>
            </w:pPr>
          </w:p>
          <w:p w14:paraId="5CD55C98"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C99" w14:textId="77777777" w:rsidR="00A23B3E" w:rsidRPr="003A443E" w:rsidRDefault="00A23B3E">
            <w:pPr>
              <w:pStyle w:val="Text1"/>
              <w:ind w:left="0"/>
              <w:rPr>
                <w:rFonts w:ascii="Arial" w:hAnsi="Arial" w:cs="Arial"/>
                <w:color w:val="000000"/>
                <w:sz w:val="14"/>
                <w:szCs w:val="14"/>
              </w:rPr>
            </w:pPr>
          </w:p>
          <w:p w14:paraId="5CD55C9A" w14:textId="77777777" w:rsidR="00A23B3E" w:rsidRPr="003A443E" w:rsidRDefault="00A23B3E">
            <w:pPr>
              <w:pStyle w:val="Text1"/>
              <w:ind w:left="0"/>
              <w:rPr>
                <w:rFonts w:ascii="Arial" w:hAnsi="Arial" w:cs="Arial"/>
                <w:color w:val="000000"/>
                <w:sz w:val="14"/>
                <w:szCs w:val="14"/>
              </w:rPr>
            </w:pPr>
          </w:p>
          <w:p w14:paraId="5CD55C9B"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C9C" w14:textId="77777777" w:rsidR="00A23B3E" w:rsidRPr="003A443E" w:rsidRDefault="00A23B3E">
            <w:pPr>
              <w:pStyle w:val="Text1"/>
              <w:ind w:left="0"/>
              <w:rPr>
                <w:rFonts w:ascii="Arial" w:hAnsi="Arial" w:cs="Arial"/>
                <w:color w:val="000000"/>
                <w:sz w:val="14"/>
                <w:szCs w:val="14"/>
              </w:rPr>
            </w:pPr>
          </w:p>
          <w:p w14:paraId="5CD55C9D"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5CD55C9E" w14:textId="77777777" w:rsidR="00A23B3E" w:rsidRPr="003A443E" w:rsidRDefault="00A23B3E" w:rsidP="00F351F0">
            <w:pPr>
              <w:pStyle w:val="Text1"/>
              <w:spacing w:before="0" w:after="0"/>
              <w:ind w:left="0"/>
              <w:rPr>
                <w:rFonts w:ascii="Arial" w:hAnsi="Arial" w:cs="Arial"/>
                <w:color w:val="000000"/>
                <w:sz w:val="14"/>
                <w:szCs w:val="14"/>
              </w:rPr>
            </w:pPr>
          </w:p>
          <w:p w14:paraId="5CD55C9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5CD55CA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CD55CA1"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5CD55CA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5CD55CA3"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5CD55CA6"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CD55CA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5CD55C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A7"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A8" w14:textId="77777777" w:rsidR="00A23B3E" w:rsidRDefault="00A23B3E">
            <w:pPr>
              <w:pStyle w:val="Text1"/>
              <w:ind w:left="0"/>
            </w:pPr>
            <w:r>
              <w:rPr>
                <w:rFonts w:ascii="Arial" w:hAnsi="Arial" w:cs="Arial"/>
                <w:b/>
                <w:sz w:val="15"/>
                <w:szCs w:val="15"/>
              </w:rPr>
              <w:t>Risposta:</w:t>
            </w:r>
          </w:p>
        </w:tc>
      </w:tr>
      <w:tr w:rsidR="00A23B3E" w14:paraId="5CD55C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A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AB"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CD55CAE"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CD55CAD"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CD55CC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AF"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D55CB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CD55CB1" w14:textId="77777777" w:rsidR="00A23B3E" w:rsidRPr="003A443E" w:rsidRDefault="00A23B3E">
            <w:pPr>
              <w:pStyle w:val="Text1"/>
              <w:spacing w:before="0" w:after="0"/>
              <w:ind w:left="284"/>
              <w:rPr>
                <w:rFonts w:ascii="Arial" w:hAnsi="Arial" w:cs="Arial"/>
                <w:color w:val="000000"/>
                <w:sz w:val="14"/>
                <w:szCs w:val="14"/>
              </w:rPr>
            </w:pPr>
          </w:p>
          <w:p w14:paraId="5CD55CB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CD55CB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CD55CB4" w14:textId="77777777" w:rsidR="00A23B3E" w:rsidRPr="003A443E" w:rsidRDefault="00A23B3E">
            <w:pPr>
              <w:pStyle w:val="Text1"/>
              <w:spacing w:before="0" w:after="0"/>
              <w:ind w:left="0"/>
              <w:rPr>
                <w:rFonts w:ascii="Arial" w:hAnsi="Arial" w:cs="Arial"/>
                <w:b/>
                <w:color w:val="000000"/>
                <w:sz w:val="14"/>
                <w:szCs w:val="14"/>
              </w:rPr>
            </w:pPr>
          </w:p>
          <w:p w14:paraId="5CD55CB5"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B6" w14:textId="77777777" w:rsidR="00A23B3E" w:rsidRPr="003A443E" w:rsidRDefault="00A23B3E">
            <w:pPr>
              <w:pStyle w:val="Text1"/>
              <w:spacing w:before="0" w:after="0"/>
              <w:ind w:left="0"/>
              <w:rPr>
                <w:rFonts w:ascii="Arial" w:hAnsi="Arial" w:cs="Arial"/>
                <w:color w:val="000000"/>
                <w:sz w:val="15"/>
                <w:szCs w:val="15"/>
              </w:rPr>
            </w:pPr>
          </w:p>
          <w:p w14:paraId="5CD55CB7" w14:textId="77777777" w:rsidR="00A23B3E" w:rsidRPr="003A443E" w:rsidRDefault="00A23B3E">
            <w:pPr>
              <w:pStyle w:val="Text1"/>
              <w:spacing w:before="0" w:after="0"/>
              <w:ind w:left="0"/>
              <w:rPr>
                <w:rFonts w:ascii="Arial" w:hAnsi="Arial" w:cs="Arial"/>
                <w:color w:val="000000"/>
                <w:sz w:val="15"/>
                <w:szCs w:val="15"/>
              </w:rPr>
            </w:pPr>
          </w:p>
          <w:p w14:paraId="5CD55CB8" w14:textId="77777777" w:rsidR="00A23B3E" w:rsidRPr="003A443E" w:rsidRDefault="00A23B3E">
            <w:pPr>
              <w:pStyle w:val="Text1"/>
              <w:spacing w:before="0" w:after="0"/>
              <w:ind w:left="0"/>
              <w:rPr>
                <w:rFonts w:ascii="Arial" w:hAnsi="Arial" w:cs="Arial"/>
                <w:color w:val="000000"/>
                <w:sz w:val="15"/>
                <w:szCs w:val="15"/>
              </w:rPr>
            </w:pPr>
          </w:p>
          <w:p w14:paraId="5CD55CB9" w14:textId="77777777" w:rsidR="001F35A9" w:rsidRPr="003A443E" w:rsidRDefault="001F35A9">
            <w:pPr>
              <w:pStyle w:val="Text1"/>
              <w:spacing w:before="0" w:after="0"/>
              <w:ind w:left="0"/>
              <w:rPr>
                <w:rFonts w:ascii="Arial" w:hAnsi="Arial" w:cs="Arial"/>
                <w:color w:val="000000"/>
                <w:sz w:val="15"/>
                <w:szCs w:val="15"/>
              </w:rPr>
            </w:pPr>
          </w:p>
          <w:p w14:paraId="5CD55CBA" w14:textId="77777777" w:rsidR="001F35A9" w:rsidRPr="003A443E" w:rsidRDefault="001F35A9">
            <w:pPr>
              <w:pStyle w:val="Text1"/>
              <w:spacing w:before="0" w:after="0"/>
              <w:ind w:left="0"/>
              <w:rPr>
                <w:rFonts w:ascii="Arial" w:hAnsi="Arial" w:cs="Arial"/>
                <w:color w:val="000000"/>
                <w:sz w:val="15"/>
                <w:szCs w:val="15"/>
              </w:rPr>
            </w:pPr>
          </w:p>
          <w:p w14:paraId="5CD55CB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CD55CBC" w14:textId="77777777" w:rsidR="00A23B3E" w:rsidRPr="003A443E" w:rsidRDefault="00A23B3E">
            <w:pPr>
              <w:pStyle w:val="Text1"/>
              <w:spacing w:before="0" w:after="0"/>
              <w:ind w:left="0"/>
              <w:rPr>
                <w:rFonts w:ascii="Arial" w:hAnsi="Arial" w:cs="Arial"/>
                <w:color w:val="000000"/>
                <w:sz w:val="15"/>
                <w:szCs w:val="15"/>
              </w:rPr>
            </w:pPr>
          </w:p>
          <w:p w14:paraId="5CD55CB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CD55CB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5CD55CBF" w14:textId="77777777" w:rsidR="00A23B3E" w:rsidRPr="003A443E" w:rsidRDefault="00A23B3E">
            <w:pPr>
              <w:pStyle w:val="Text1"/>
              <w:spacing w:before="0" w:after="0"/>
              <w:ind w:left="0"/>
              <w:rPr>
                <w:rFonts w:ascii="Arial" w:hAnsi="Arial" w:cs="Arial"/>
                <w:color w:val="000000"/>
                <w:sz w:val="15"/>
                <w:szCs w:val="15"/>
              </w:rPr>
            </w:pPr>
          </w:p>
          <w:p w14:paraId="5CD55CC0"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5CD55CC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C2"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C3" w14:textId="2FF5DE18" w:rsidR="00A23B3E" w:rsidRDefault="00A23B3E">
            <w:pPr>
              <w:pStyle w:val="Text1"/>
              <w:ind w:left="0"/>
            </w:pPr>
            <w:r>
              <w:rPr>
                <w:rFonts w:ascii="Arial" w:hAnsi="Arial" w:cs="Arial"/>
                <w:b/>
                <w:sz w:val="15"/>
                <w:szCs w:val="15"/>
              </w:rPr>
              <w:t>Risposta:</w:t>
            </w:r>
            <w:r w:rsidR="00E11A0C">
              <w:rPr>
                <w:rFonts w:ascii="Arial" w:hAnsi="Arial" w:cs="Arial"/>
                <w:b/>
                <w:sz w:val="15"/>
                <w:szCs w:val="15"/>
              </w:rPr>
              <w:t xml:space="preserve"> 1</w:t>
            </w:r>
          </w:p>
        </w:tc>
      </w:tr>
      <w:tr w:rsidR="00A23B3E" w14:paraId="5CD55CC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C5"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D55CC6" w14:textId="06C4D5E2" w:rsidR="00A23B3E" w:rsidRDefault="008B79C0">
            <w:pPr>
              <w:pStyle w:val="Text1"/>
              <w:ind w:left="0"/>
            </w:pPr>
            <w:r>
              <w:rPr>
                <w:rFonts w:ascii="Arial" w:hAnsi="Arial" w:cs="Arial"/>
                <w:sz w:val="15"/>
                <w:szCs w:val="15"/>
              </w:rPr>
              <w:t>1</w:t>
            </w:r>
          </w:p>
        </w:tc>
      </w:tr>
    </w:tbl>
    <w:p w14:paraId="5CD55CC8" w14:textId="77777777" w:rsidR="00A23B3E" w:rsidRPr="00AA5F93" w:rsidRDefault="00A23B3E">
      <w:pPr>
        <w:pStyle w:val="SectionTitle"/>
        <w:spacing w:before="0" w:after="0"/>
        <w:jc w:val="both"/>
        <w:rPr>
          <w:rFonts w:ascii="Arial" w:hAnsi="Arial" w:cs="Arial"/>
          <w:b w:val="0"/>
          <w:caps/>
          <w:sz w:val="10"/>
          <w:szCs w:val="10"/>
        </w:rPr>
      </w:pPr>
    </w:p>
    <w:p w14:paraId="5CD55CC9" w14:textId="77777777" w:rsidR="00A23B3E" w:rsidRPr="00AA5F93" w:rsidRDefault="00A23B3E">
      <w:pPr>
        <w:pStyle w:val="SectionTitle"/>
        <w:spacing w:before="0" w:after="0"/>
        <w:jc w:val="both"/>
        <w:rPr>
          <w:rFonts w:ascii="Arial" w:hAnsi="Arial" w:cs="Arial"/>
          <w:b w:val="0"/>
          <w:caps/>
          <w:sz w:val="12"/>
          <w:szCs w:val="12"/>
        </w:rPr>
      </w:pPr>
    </w:p>
    <w:p w14:paraId="5CD55CCA"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CD55CCB"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D55C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C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CD" w14:textId="77777777" w:rsidR="00A23B3E" w:rsidRDefault="00A23B3E">
            <w:r>
              <w:rPr>
                <w:rFonts w:ascii="Arial" w:hAnsi="Arial" w:cs="Arial"/>
                <w:b/>
                <w:sz w:val="15"/>
                <w:szCs w:val="15"/>
              </w:rPr>
              <w:t>Risposta:</w:t>
            </w:r>
          </w:p>
        </w:tc>
      </w:tr>
      <w:tr w:rsidR="00A23B3E" w14:paraId="5CD55C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CF"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5CD55C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2"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3" w14:textId="77777777" w:rsidR="00A23B3E" w:rsidRDefault="00A23B3E">
            <w:r>
              <w:rPr>
                <w:rFonts w:ascii="Arial" w:hAnsi="Arial" w:cs="Arial"/>
                <w:sz w:val="14"/>
                <w:szCs w:val="14"/>
              </w:rPr>
              <w:t>[………….…]</w:t>
            </w:r>
          </w:p>
        </w:tc>
      </w:tr>
      <w:tr w:rsidR="00A23B3E" w14:paraId="5CD55C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5"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6" w14:textId="77777777" w:rsidR="00A23B3E" w:rsidRDefault="00A23B3E">
            <w:pPr>
              <w:spacing w:after="0"/>
            </w:pPr>
            <w:r>
              <w:rPr>
                <w:rFonts w:ascii="Arial" w:hAnsi="Arial" w:cs="Arial"/>
                <w:sz w:val="14"/>
                <w:szCs w:val="14"/>
              </w:rPr>
              <w:t>[………….…]</w:t>
            </w:r>
          </w:p>
        </w:tc>
      </w:tr>
      <w:tr w:rsidR="00A23B3E" w14:paraId="5CD55C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9" w14:textId="77777777" w:rsidR="00A23B3E" w:rsidRDefault="00A23B3E">
            <w:r>
              <w:rPr>
                <w:rFonts w:ascii="Arial" w:hAnsi="Arial" w:cs="Arial"/>
                <w:sz w:val="14"/>
                <w:szCs w:val="14"/>
              </w:rPr>
              <w:t>[………….…]</w:t>
            </w:r>
          </w:p>
        </w:tc>
      </w:tr>
      <w:tr w:rsidR="00A23B3E" w14:paraId="5CD55C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C" w14:textId="77777777" w:rsidR="00A23B3E" w:rsidRDefault="00A23B3E">
            <w:r>
              <w:rPr>
                <w:rFonts w:ascii="Arial" w:hAnsi="Arial" w:cs="Arial"/>
                <w:sz w:val="14"/>
                <w:szCs w:val="14"/>
              </w:rPr>
              <w:t>[…………….]</w:t>
            </w:r>
          </w:p>
        </w:tc>
      </w:tr>
      <w:tr w:rsidR="00A23B3E" w14:paraId="5CD55C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E"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DF" w14:textId="77777777" w:rsidR="00A23B3E" w:rsidRDefault="00A23B3E">
            <w:r>
              <w:rPr>
                <w:rFonts w:ascii="Arial" w:hAnsi="Arial" w:cs="Arial"/>
                <w:sz w:val="14"/>
                <w:szCs w:val="14"/>
              </w:rPr>
              <w:t>[………….…]</w:t>
            </w:r>
          </w:p>
        </w:tc>
      </w:tr>
    </w:tbl>
    <w:p w14:paraId="5CD55CE1"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CD55C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E2"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E3"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CD55C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E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CD55C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CD55CE7"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CD55CE8"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E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CD55CEA" w14:textId="77777777" w:rsidR="00A23B3E" w:rsidRDefault="00A23B3E">
            <w:pPr>
              <w:rPr>
                <w:rFonts w:ascii="Arial" w:hAnsi="Arial" w:cs="Arial"/>
                <w:color w:val="000000"/>
                <w:sz w:val="15"/>
                <w:szCs w:val="15"/>
              </w:rPr>
            </w:pPr>
          </w:p>
          <w:p w14:paraId="5CD55CEB" w14:textId="77777777" w:rsidR="00CA04F3" w:rsidRPr="003A443E" w:rsidRDefault="00CA04F3">
            <w:pPr>
              <w:rPr>
                <w:rFonts w:ascii="Arial" w:hAnsi="Arial" w:cs="Arial"/>
                <w:color w:val="000000"/>
                <w:sz w:val="15"/>
                <w:szCs w:val="15"/>
              </w:rPr>
            </w:pPr>
          </w:p>
          <w:p w14:paraId="5CD55CEC"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CD55CED"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CD55CEF"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CD55CF0"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CD55CF1" w14:textId="77777777" w:rsidR="00D93877" w:rsidRDefault="00D93877" w:rsidP="00F351F0">
      <w:pPr>
        <w:pStyle w:val="ChapterTitle"/>
        <w:spacing w:before="0" w:after="0"/>
        <w:jc w:val="left"/>
        <w:rPr>
          <w:rFonts w:ascii="Arial" w:hAnsi="Arial" w:cs="Arial"/>
          <w:b w:val="0"/>
          <w:caps/>
          <w:sz w:val="14"/>
          <w:szCs w:val="14"/>
        </w:rPr>
      </w:pPr>
    </w:p>
    <w:p w14:paraId="5CD55CF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5CD55CF3"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CD55CF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F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CD55CF5" w14:textId="77777777" w:rsidR="00A23B3E" w:rsidRDefault="00A23B3E">
            <w:r>
              <w:rPr>
                <w:rFonts w:ascii="Arial" w:hAnsi="Arial" w:cs="Arial"/>
                <w:b/>
                <w:sz w:val="15"/>
                <w:szCs w:val="15"/>
              </w:rPr>
              <w:t>Risposta:</w:t>
            </w:r>
          </w:p>
        </w:tc>
      </w:tr>
      <w:tr w:rsidR="000953DC" w:rsidRPr="003A443E" w14:paraId="5CD55D0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CF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CD55CF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CD55CF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CD55CFA"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CD55CF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5CD55CFC" w14:textId="77777777" w:rsidR="00A23B3E" w:rsidRPr="003A443E" w:rsidRDefault="00A23B3E">
            <w:pPr>
              <w:rPr>
                <w:rFonts w:ascii="Arial" w:hAnsi="Arial" w:cs="Arial"/>
                <w:b/>
                <w:color w:val="000000"/>
                <w:sz w:val="15"/>
                <w:szCs w:val="15"/>
              </w:rPr>
            </w:pPr>
          </w:p>
          <w:p w14:paraId="5CD55CF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CD55CFE" w14:textId="77777777" w:rsidR="00BB116C" w:rsidRDefault="00BB116C">
            <w:pPr>
              <w:rPr>
                <w:rFonts w:ascii="Arial" w:hAnsi="Arial" w:cs="Arial"/>
                <w:color w:val="000000"/>
                <w:sz w:val="15"/>
                <w:szCs w:val="15"/>
              </w:rPr>
            </w:pPr>
          </w:p>
          <w:p w14:paraId="5CD55CFF" w14:textId="77777777" w:rsidR="00A23B3E" w:rsidRPr="003A443E" w:rsidRDefault="00A23B3E">
            <w:pPr>
              <w:rPr>
                <w:color w:val="000000"/>
              </w:rPr>
            </w:pPr>
            <w:r w:rsidRPr="003A443E">
              <w:rPr>
                <w:rFonts w:ascii="Arial" w:hAnsi="Arial" w:cs="Arial"/>
                <w:color w:val="000000"/>
                <w:sz w:val="15"/>
                <w:szCs w:val="15"/>
              </w:rPr>
              <w:t>[……………….]</w:t>
            </w:r>
          </w:p>
        </w:tc>
      </w:tr>
    </w:tbl>
    <w:p w14:paraId="5CD55D01"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CD55D02" w14:textId="77777777" w:rsidR="00A23B3E" w:rsidRDefault="00A23B3E">
      <w:pPr>
        <w:spacing w:before="0"/>
        <w:rPr>
          <w:rFonts w:ascii="Arial" w:hAnsi="Arial" w:cs="Arial"/>
          <w:b/>
          <w:sz w:val="15"/>
          <w:szCs w:val="15"/>
        </w:rPr>
      </w:pPr>
    </w:p>
    <w:p w14:paraId="5CD55D0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CD55D04"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CD55D0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CD55D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CD55D0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CD55D0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CD55D0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D55D0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CD55D0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CD55D0C"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CD55D0D"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CD55D1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D55D0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D55D0F"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CD55D1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D55D1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CD55D12" w14:textId="77777777" w:rsidR="00F575CF" w:rsidRPr="00EB45DC" w:rsidRDefault="00F575CF" w:rsidP="00F575CF">
            <w:pPr>
              <w:rPr>
                <w:rStyle w:val="small"/>
                <w:color w:val="000000"/>
              </w:rPr>
            </w:pPr>
          </w:p>
          <w:p w14:paraId="5CD55D1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D55D14"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5CD55D15" w14:textId="77777777" w:rsidR="00A23B3E" w:rsidRPr="00EB45DC" w:rsidRDefault="00A23B3E">
            <w:pPr>
              <w:spacing w:after="0"/>
              <w:rPr>
                <w:rFonts w:ascii="Arial" w:hAnsi="Arial" w:cs="Arial"/>
                <w:color w:val="000000"/>
                <w:sz w:val="14"/>
                <w:szCs w:val="14"/>
              </w:rPr>
            </w:pPr>
          </w:p>
          <w:p w14:paraId="5CD55D1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CD55D1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CD55D2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D55D19"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CD55D1A"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CD55D1B" w14:textId="77777777" w:rsidR="00A23B3E" w:rsidRPr="00EB45DC" w:rsidRDefault="00A23B3E">
            <w:pPr>
              <w:pStyle w:val="Paragrafoelenco1"/>
              <w:spacing w:after="0"/>
              <w:rPr>
                <w:rFonts w:ascii="Arial" w:hAnsi="Arial" w:cs="Arial"/>
                <w:color w:val="000000"/>
                <w:sz w:val="14"/>
                <w:szCs w:val="14"/>
              </w:rPr>
            </w:pPr>
          </w:p>
          <w:p w14:paraId="5CD55D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5CD55D1D"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D55D1E" w14:textId="77777777" w:rsidR="00A23B3E" w:rsidRPr="00EB45DC" w:rsidRDefault="00A23B3E">
            <w:pPr>
              <w:spacing w:after="0"/>
              <w:rPr>
                <w:rFonts w:ascii="Arial" w:hAnsi="Arial" w:cs="Arial"/>
                <w:color w:val="000000"/>
                <w:sz w:val="14"/>
                <w:szCs w:val="14"/>
              </w:rPr>
            </w:pPr>
          </w:p>
          <w:p w14:paraId="5CD55D1F" w14:textId="77777777" w:rsidR="00A23B3E" w:rsidRPr="00EB45DC" w:rsidRDefault="00A23B3E">
            <w:pPr>
              <w:spacing w:after="0"/>
              <w:rPr>
                <w:rFonts w:ascii="Arial" w:hAnsi="Arial" w:cs="Arial"/>
                <w:color w:val="000000"/>
                <w:sz w:val="14"/>
                <w:szCs w:val="14"/>
              </w:rPr>
            </w:pPr>
          </w:p>
          <w:p w14:paraId="5CD55D20" w14:textId="77777777" w:rsidR="00FB3543" w:rsidRPr="00EB45DC" w:rsidRDefault="00FB3543">
            <w:pPr>
              <w:spacing w:after="0"/>
              <w:rPr>
                <w:rFonts w:ascii="Arial" w:hAnsi="Arial" w:cs="Arial"/>
                <w:color w:val="000000"/>
                <w:sz w:val="14"/>
                <w:szCs w:val="14"/>
              </w:rPr>
            </w:pPr>
          </w:p>
          <w:p w14:paraId="5CD55D2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CD55D2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CD55D2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5CD55D28"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D55D25"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D55D26" w14:textId="77777777" w:rsidR="00A23B3E" w:rsidRDefault="00A23B3E">
            <w:pPr>
              <w:spacing w:after="0"/>
              <w:rPr>
                <w:rFonts w:ascii="Arial" w:hAnsi="Arial" w:cs="Arial"/>
                <w:sz w:val="14"/>
                <w:szCs w:val="14"/>
              </w:rPr>
            </w:pPr>
          </w:p>
          <w:p w14:paraId="5CD55D27"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CD55D4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D55D2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CD55D2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CD55D2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Se la sentenza definitiva di condanna prevede una pena detentiva non superiore a 18 mesi?</w:t>
            </w:r>
          </w:p>
          <w:p w14:paraId="5CD55D2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CD55D2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CD55D2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CD55D2F" w14:textId="77777777" w:rsidR="00270DA2" w:rsidRPr="003A443E" w:rsidRDefault="00270DA2" w:rsidP="005309A4">
            <w:pPr>
              <w:tabs>
                <w:tab w:val="left" w:pos="304"/>
              </w:tabs>
              <w:spacing w:after="0"/>
              <w:jc w:val="both"/>
              <w:rPr>
                <w:rFonts w:ascii="Arial" w:hAnsi="Arial" w:cs="Arial"/>
                <w:color w:val="000000"/>
                <w:sz w:val="14"/>
                <w:szCs w:val="14"/>
              </w:rPr>
            </w:pPr>
          </w:p>
          <w:p w14:paraId="5CD55D3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CD55D31" w14:textId="77777777" w:rsidR="00270DA2" w:rsidRPr="003A443E" w:rsidRDefault="00270DA2" w:rsidP="005309A4">
            <w:pPr>
              <w:tabs>
                <w:tab w:val="left" w:pos="304"/>
              </w:tabs>
              <w:spacing w:after="0"/>
              <w:jc w:val="both"/>
              <w:rPr>
                <w:rFonts w:ascii="Arial" w:hAnsi="Arial" w:cs="Arial"/>
                <w:color w:val="000000"/>
                <w:sz w:val="14"/>
                <w:szCs w:val="14"/>
              </w:rPr>
            </w:pPr>
          </w:p>
          <w:p w14:paraId="5CD55D32" w14:textId="77777777" w:rsidR="00270DA2" w:rsidRPr="003A443E" w:rsidRDefault="00270DA2" w:rsidP="005309A4">
            <w:pPr>
              <w:tabs>
                <w:tab w:val="left" w:pos="304"/>
              </w:tabs>
              <w:spacing w:after="0"/>
              <w:jc w:val="both"/>
              <w:rPr>
                <w:rFonts w:ascii="Arial" w:hAnsi="Arial" w:cs="Arial"/>
                <w:color w:val="000000"/>
                <w:sz w:val="14"/>
                <w:szCs w:val="14"/>
              </w:rPr>
            </w:pPr>
          </w:p>
          <w:p w14:paraId="5CD55D3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D55D34" w14:textId="77777777" w:rsidR="00A23B3E" w:rsidRPr="003A443E" w:rsidRDefault="00A23B3E">
            <w:pPr>
              <w:spacing w:after="0"/>
              <w:rPr>
                <w:rFonts w:ascii="Arial" w:hAnsi="Arial" w:cs="Arial"/>
                <w:color w:val="000000"/>
                <w:sz w:val="14"/>
                <w:szCs w:val="14"/>
              </w:rPr>
            </w:pPr>
          </w:p>
          <w:p w14:paraId="5CD55D35"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CD55D36" w14:textId="77777777" w:rsidR="00A46950" w:rsidRPr="003A443E" w:rsidRDefault="00A46950" w:rsidP="00CD3E4F">
            <w:pPr>
              <w:spacing w:before="0" w:after="0"/>
              <w:rPr>
                <w:rFonts w:ascii="Arial" w:hAnsi="Arial" w:cs="Arial"/>
                <w:color w:val="000000"/>
                <w:sz w:val="14"/>
                <w:szCs w:val="14"/>
              </w:rPr>
            </w:pPr>
          </w:p>
          <w:p w14:paraId="5CD55D3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38" w14:textId="77777777" w:rsidR="00A23B3E" w:rsidRPr="003A443E" w:rsidRDefault="00A23B3E">
            <w:pPr>
              <w:spacing w:after="0"/>
              <w:rPr>
                <w:rFonts w:ascii="Arial" w:hAnsi="Arial" w:cs="Arial"/>
                <w:color w:val="000000"/>
                <w:sz w:val="14"/>
                <w:szCs w:val="14"/>
              </w:rPr>
            </w:pPr>
          </w:p>
          <w:p w14:paraId="5CD55D39" w14:textId="77777777" w:rsidR="00CD3E4F" w:rsidRDefault="00CD3E4F">
            <w:pPr>
              <w:spacing w:after="0"/>
              <w:rPr>
                <w:rFonts w:ascii="Arial" w:hAnsi="Arial" w:cs="Arial"/>
                <w:color w:val="000000"/>
                <w:sz w:val="4"/>
                <w:szCs w:val="4"/>
              </w:rPr>
            </w:pPr>
          </w:p>
          <w:p w14:paraId="5CD55D3A" w14:textId="77777777" w:rsidR="00CD3E4F" w:rsidRPr="00CD3E4F" w:rsidRDefault="00CD3E4F">
            <w:pPr>
              <w:spacing w:after="0"/>
              <w:rPr>
                <w:rFonts w:ascii="Arial" w:hAnsi="Arial" w:cs="Arial"/>
                <w:color w:val="000000"/>
                <w:sz w:val="4"/>
                <w:szCs w:val="4"/>
              </w:rPr>
            </w:pPr>
          </w:p>
          <w:p w14:paraId="5CD55D3B"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3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3D" w14:textId="77777777" w:rsidR="00270DA2" w:rsidRPr="003A443E" w:rsidRDefault="00270DA2">
            <w:pPr>
              <w:spacing w:after="0"/>
              <w:rPr>
                <w:rFonts w:ascii="Arial" w:hAnsi="Arial" w:cs="Arial"/>
                <w:color w:val="000000"/>
                <w:sz w:val="14"/>
                <w:szCs w:val="14"/>
              </w:rPr>
            </w:pPr>
          </w:p>
          <w:p w14:paraId="5CD55D3E"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3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CD55D4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CD55D41" w14:textId="77777777" w:rsidR="00270DA2" w:rsidRPr="003A443E" w:rsidRDefault="00270DA2">
            <w:pPr>
              <w:spacing w:after="0"/>
              <w:rPr>
                <w:rFonts w:ascii="Arial" w:hAnsi="Arial" w:cs="Arial"/>
                <w:color w:val="000000"/>
                <w:sz w:val="14"/>
                <w:szCs w:val="14"/>
              </w:rPr>
            </w:pPr>
          </w:p>
          <w:p w14:paraId="5CD55D4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CD55D44" w14:textId="77777777" w:rsidR="003E60D1" w:rsidRDefault="003E60D1" w:rsidP="00A46950">
      <w:pPr>
        <w:jc w:val="center"/>
        <w:rPr>
          <w:rFonts w:ascii="Arial" w:hAnsi="Arial" w:cs="Arial"/>
          <w:w w:val="0"/>
          <w:sz w:val="14"/>
          <w:szCs w:val="14"/>
        </w:rPr>
      </w:pPr>
    </w:p>
    <w:p w14:paraId="5CD55D45"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CD55D4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4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CD55D47" w14:textId="77777777" w:rsidR="00A23B3E" w:rsidRDefault="00A23B3E">
            <w:r>
              <w:rPr>
                <w:rFonts w:ascii="Arial" w:hAnsi="Arial" w:cs="Arial"/>
                <w:b/>
                <w:sz w:val="15"/>
                <w:szCs w:val="15"/>
              </w:rPr>
              <w:t>Risposta:</w:t>
            </w:r>
          </w:p>
        </w:tc>
      </w:tr>
      <w:tr w:rsidR="00A23B3E" w14:paraId="5CD55D4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49"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CD55D4A"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CD55D5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CD55D4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CD55D4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CD55D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CD55D4F"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CD55D5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D55D5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CD55D5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D55D5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CD55D5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CD55D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CD55D56"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D55D57" w14:textId="77777777" w:rsidR="00A23B3E" w:rsidRDefault="00A23B3E">
            <w:r>
              <w:rPr>
                <w:rFonts w:ascii="Arial" w:hAnsi="Arial" w:cs="Arial"/>
                <w:b/>
                <w:sz w:val="15"/>
                <w:szCs w:val="15"/>
              </w:rPr>
              <w:t>Contributi previdenziali</w:t>
            </w:r>
          </w:p>
        </w:tc>
      </w:tr>
      <w:tr w:rsidR="00A23B3E" w14:paraId="5CD55D70"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CD55D59"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CD55D5A" w14:textId="77777777" w:rsidR="00A23B3E" w:rsidRDefault="00A23B3E">
            <w:pPr>
              <w:rPr>
                <w:rFonts w:ascii="Arial" w:hAnsi="Arial" w:cs="Arial"/>
                <w:color w:val="000000"/>
                <w:sz w:val="15"/>
                <w:szCs w:val="15"/>
              </w:rPr>
            </w:pPr>
          </w:p>
          <w:p w14:paraId="5CD55D5B"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CD55D5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CD55D5D"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CD55D5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CD55D5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CD55D6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CD55D61" w14:textId="77777777" w:rsidR="00F351F0" w:rsidRDefault="00F351F0">
            <w:pPr>
              <w:pStyle w:val="Tiret0"/>
              <w:ind w:left="850" w:hanging="850"/>
              <w:rPr>
                <w:rFonts w:ascii="Arial" w:hAnsi="Arial" w:cs="Arial"/>
                <w:color w:val="000000"/>
                <w:sz w:val="15"/>
                <w:szCs w:val="15"/>
              </w:rPr>
            </w:pPr>
          </w:p>
          <w:p w14:paraId="5CD55D6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CD55D63"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CD55D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D55D65" w14:textId="77777777" w:rsidR="00A23B3E" w:rsidRDefault="00A23B3E">
            <w:pPr>
              <w:rPr>
                <w:rFonts w:ascii="Arial" w:hAnsi="Arial" w:cs="Arial"/>
                <w:color w:val="000000"/>
                <w:sz w:val="15"/>
                <w:szCs w:val="15"/>
              </w:rPr>
            </w:pPr>
          </w:p>
          <w:p w14:paraId="5CD55D6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CD55D6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CD55D68"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CD55D6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CD55D6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CD55D6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CD55D6C" w14:textId="77777777" w:rsidR="00F351F0" w:rsidRDefault="00F351F0">
            <w:pPr>
              <w:pStyle w:val="Tiret0"/>
              <w:ind w:left="850" w:hanging="850"/>
              <w:rPr>
                <w:rFonts w:ascii="Arial" w:hAnsi="Arial" w:cs="Arial"/>
                <w:color w:val="000000"/>
                <w:sz w:val="15"/>
                <w:szCs w:val="15"/>
              </w:rPr>
            </w:pPr>
          </w:p>
          <w:p w14:paraId="5CD55D6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CD55D6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CD55D6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CD55D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71"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CD55D7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CD55D73" w14:textId="77777777" w:rsidR="00A23B3E" w:rsidRDefault="00A23B3E">
            <w:r>
              <w:rPr>
                <w:rFonts w:ascii="Arial" w:hAnsi="Arial" w:cs="Arial"/>
                <w:sz w:val="15"/>
                <w:szCs w:val="15"/>
              </w:rPr>
              <w:t>[……………][……………][…………..…]</w:t>
            </w:r>
          </w:p>
        </w:tc>
      </w:tr>
    </w:tbl>
    <w:p w14:paraId="5CD55D7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CD55D7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D55D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77"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78" w14:textId="77777777" w:rsidR="00A23B3E" w:rsidRDefault="00A23B3E">
            <w:r>
              <w:rPr>
                <w:rFonts w:ascii="Arial" w:hAnsi="Arial" w:cs="Arial"/>
                <w:b/>
                <w:sz w:val="15"/>
                <w:szCs w:val="15"/>
              </w:rPr>
              <w:t>Risposta:</w:t>
            </w:r>
          </w:p>
        </w:tc>
      </w:tr>
      <w:tr w:rsidR="00A23B3E" w14:paraId="5CD55D8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CD55D7A"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5CD55D7B" w14:textId="77777777" w:rsidR="00A23B3E" w:rsidRPr="003A443E" w:rsidRDefault="00A23B3E">
            <w:pPr>
              <w:spacing w:before="0" w:after="0"/>
              <w:rPr>
                <w:rFonts w:ascii="Arial" w:hAnsi="Arial" w:cs="Arial"/>
                <w:color w:val="000000"/>
                <w:sz w:val="15"/>
                <w:szCs w:val="15"/>
              </w:rPr>
            </w:pPr>
          </w:p>
          <w:p w14:paraId="5CD55D7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CD55D7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5CD55D7E" w14:textId="77777777" w:rsidR="00A23B3E" w:rsidRPr="003A443E" w:rsidRDefault="00A23B3E">
            <w:pPr>
              <w:spacing w:before="0" w:after="0"/>
              <w:rPr>
                <w:rFonts w:ascii="Arial" w:hAnsi="Arial" w:cs="Arial"/>
                <w:color w:val="000000"/>
                <w:sz w:val="14"/>
                <w:szCs w:val="14"/>
              </w:rPr>
            </w:pPr>
          </w:p>
          <w:p w14:paraId="5CD55D7F"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CD55D80" w14:textId="77777777" w:rsidR="00A23B3E" w:rsidRPr="003A443E" w:rsidRDefault="00A23B3E">
            <w:pPr>
              <w:spacing w:before="0" w:after="0"/>
              <w:rPr>
                <w:rFonts w:ascii="Arial" w:hAnsi="Arial" w:cs="Arial"/>
                <w:color w:val="000000"/>
                <w:sz w:val="14"/>
                <w:szCs w:val="14"/>
              </w:rPr>
            </w:pPr>
          </w:p>
          <w:p w14:paraId="5CD55D8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5CD55D8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CD55D8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CD55D84" w14:textId="77777777" w:rsidR="00A23B3E" w:rsidRPr="003A443E" w:rsidRDefault="00A23B3E">
            <w:pPr>
              <w:spacing w:before="0" w:after="0"/>
              <w:rPr>
                <w:rFonts w:ascii="Arial" w:hAnsi="Arial" w:cs="Arial"/>
                <w:color w:val="000000"/>
                <w:sz w:val="14"/>
                <w:szCs w:val="14"/>
              </w:rPr>
            </w:pPr>
          </w:p>
          <w:p w14:paraId="5CD55D85"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CD55D86" w14:textId="77777777" w:rsidR="00A23B3E" w:rsidRPr="003A443E" w:rsidRDefault="00A23B3E">
            <w:pPr>
              <w:spacing w:before="0" w:after="0"/>
              <w:rPr>
                <w:rFonts w:ascii="Arial" w:hAnsi="Arial" w:cs="Arial"/>
                <w:color w:val="000000"/>
                <w:sz w:val="14"/>
                <w:szCs w:val="14"/>
              </w:rPr>
            </w:pPr>
          </w:p>
          <w:p w14:paraId="5CD55D8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88"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5CD55D9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CD55D8A"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8B" w14:textId="77777777" w:rsidR="00A23B3E" w:rsidRPr="003A443E" w:rsidRDefault="00A23B3E">
            <w:pPr>
              <w:rPr>
                <w:rFonts w:ascii="Arial" w:hAnsi="Arial" w:cs="Arial"/>
                <w:color w:val="000000"/>
                <w:sz w:val="15"/>
                <w:szCs w:val="15"/>
              </w:rPr>
            </w:pPr>
          </w:p>
          <w:p w14:paraId="5CD55D8C" w14:textId="77777777" w:rsidR="00A23B3E" w:rsidRPr="003A443E" w:rsidRDefault="00A23B3E">
            <w:pPr>
              <w:rPr>
                <w:rFonts w:ascii="Arial" w:hAnsi="Arial" w:cs="Arial"/>
                <w:color w:val="000000"/>
                <w:sz w:val="15"/>
                <w:szCs w:val="15"/>
              </w:rPr>
            </w:pPr>
          </w:p>
          <w:p w14:paraId="5CD55D8D" w14:textId="77777777" w:rsidR="00A23B3E" w:rsidRPr="003A443E" w:rsidRDefault="00A23B3E">
            <w:pPr>
              <w:rPr>
                <w:rFonts w:ascii="Arial" w:hAnsi="Arial" w:cs="Arial"/>
                <w:color w:val="000000"/>
                <w:sz w:val="15"/>
                <w:szCs w:val="15"/>
              </w:rPr>
            </w:pPr>
          </w:p>
          <w:p w14:paraId="5CD55D8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CD55D8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5CD55D90" w14:textId="77777777" w:rsidR="00A23B3E" w:rsidRPr="003A443E" w:rsidRDefault="00A23B3E">
            <w:pPr>
              <w:rPr>
                <w:rFonts w:ascii="Arial" w:hAnsi="Arial" w:cs="Arial"/>
                <w:color w:val="000000"/>
                <w:sz w:val="15"/>
                <w:szCs w:val="15"/>
              </w:rPr>
            </w:pPr>
          </w:p>
          <w:p w14:paraId="5CD55D91" w14:textId="77777777" w:rsidR="00A23B3E" w:rsidRPr="003A443E" w:rsidRDefault="00A23B3E">
            <w:pPr>
              <w:rPr>
                <w:rFonts w:ascii="Arial" w:hAnsi="Arial" w:cs="Arial"/>
                <w:color w:val="000000"/>
                <w:sz w:val="14"/>
                <w:szCs w:val="14"/>
              </w:rPr>
            </w:pPr>
          </w:p>
          <w:p w14:paraId="5CD55D9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9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9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9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CD55D9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CD55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98"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CD55D99"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CD55D9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CD55D9B" w14:textId="77777777" w:rsidR="00A23B3E" w:rsidRPr="003A443E" w:rsidRDefault="00A23B3E">
            <w:pPr>
              <w:pStyle w:val="NormalLeft"/>
              <w:spacing w:before="0" w:after="0"/>
              <w:jc w:val="both"/>
              <w:rPr>
                <w:rFonts w:ascii="Arial" w:hAnsi="Arial" w:cs="Arial"/>
                <w:b/>
                <w:color w:val="000000"/>
                <w:sz w:val="14"/>
                <w:szCs w:val="14"/>
              </w:rPr>
            </w:pPr>
          </w:p>
          <w:p w14:paraId="5CD55D9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CD55D9D"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5CD55D9E" w14:textId="77777777" w:rsidR="00AA2252" w:rsidRDefault="00AA2252" w:rsidP="00F351F0">
            <w:pPr>
              <w:pStyle w:val="NormalLeft"/>
              <w:spacing w:before="0" w:after="0"/>
              <w:ind w:left="162"/>
              <w:jc w:val="both"/>
              <w:rPr>
                <w:b/>
                <w:color w:val="000000"/>
                <w:sz w:val="16"/>
                <w:szCs w:val="16"/>
              </w:rPr>
            </w:pPr>
          </w:p>
          <w:p w14:paraId="5CD55D9F" w14:textId="77777777" w:rsidR="00AA2252" w:rsidRDefault="00AA2252" w:rsidP="00F351F0">
            <w:pPr>
              <w:pStyle w:val="NormalLeft"/>
              <w:spacing w:before="0" w:after="0"/>
              <w:ind w:left="162"/>
              <w:jc w:val="both"/>
              <w:rPr>
                <w:b/>
                <w:color w:val="000000"/>
                <w:sz w:val="16"/>
                <w:szCs w:val="16"/>
              </w:rPr>
            </w:pPr>
          </w:p>
          <w:p w14:paraId="5CD55DA0"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CD55DA1" w14:textId="77777777" w:rsidR="00AA2252" w:rsidRDefault="00AA2252" w:rsidP="00F351F0">
            <w:pPr>
              <w:pStyle w:val="NormalLeft"/>
              <w:spacing w:before="0" w:after="0"/>
              <w:ind w:left="162"/>
              <w:jc w:val="both"/>
              <w:rPr>
                <w:color w:val="000000"/>
              </w:rPr>
            </w:pPr>
          </w:p>
          <w:p w14:paraId="5CD55DA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5CD55DA3" w14:textId="77777777" w:rsidR="005E2955" w:rsidRDefault="005E2955" w:rsidP="00F62F53">
            <w:pPr>
              <w:pStyle w:val="NormalLeft"/>
              <w:spacing w:before="0" w:after="0"/>
              <w:ind w:left="162"/>
              <w:jc w:val="both"/>
              <w:rPr>
                <w:rFonts w:ascii="Arial" w:hAnsi="Arial" w:cs="Arial"/>
                <w:color w:val="000000"/>
                <w:sz w:val="14"/>
                <w:szCs w:val="14"/>
              </w:rPr>
            </w:pPr>
          </w:p>
          <w:p w14:paraId="5CD55DA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CD55DA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CD55DA6"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CD55DA7" w14:textId="77777777" w:rsidR="00A23B3E" w:rsidRPr="003A443E" w:rsidRDefault="00A23B3E">
            <w:pPr>
              <w:pStyle w:val="NormalLeft"/>
              <w:spacing w:before="0" w:after="0"/>
              <w:jc w:val="both"/>
              <w:rPr>
                <w:rFonts w:ascii="Arial" w:hAnsi="Arial" w:cs="Arial"/>
                <w:color w:val="000000"/>
                <w:sz w:val="14"/>
                <w:szCs w:val="14"/>
              </w:rPr>
            </w:pPr>
          </w:p>
          <w:p w14:paraId="5CD55DA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5CD55DA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CD55DAA" w14:textId="77777777" w:rsidR="00A23B3E" w:rsidRDefault="00A23B3E">
            <w:pPr>
              <w:pStyle w:val="NormalLeft"/>
              <w:spacing w:before="0" w:after="0"/>
              <w:jc w:val="both"/>
              <w:rPr>
                <w:rFonts w:ascii="Arial" w:hAnsi="Arial" w:cs="Arial"/>
                <w:strike/>
                <w:color w:val="000000"/>
                <w:sz w:val="15"/>
                <w:szCs w:val="15"/>
              </w:rPr>
            </w:pPr>
          </w:p>
          <w:p w14:paraId="5CD55DAB"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CD55DA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AD" w14:textId="77777777" w:rsidR="00A23B3E" w:rsidRPr="003A443E" w:rsidRDefault="00A23B3E">
            <w:pPr>
              <w:spacing w:before="0" w:after="0"/>
              <w:rPr>
                <w:rFonts w:ascii="Arial" w:hAnsi="Arial" w:cs="Arial"/>
                <w:color w:val="000000"/>
                <w:sz w:val="14"/>
                <w:szCs w:val="14"/>
              </w:rPr>
            </w:pPr>
          </w:p>
          <w:p w14:paraId="5CD55DAE" w14:textId="77777777" w:rsidR="00A23B3E" w:rsidRPr="003A443E" w:rsidRDefault="00A23B3E">
            <w:pPr>
              <w:spacing w:before="0" w:after="0"/>
              <w:rPr>
                <w:rFonts w:ascii="Arial" w:hAnsi="Arial" w:cs="Arial"/>
                <w:color w:val="000000"/>
                <w:sz w:val="14"/>
                <w:szCs w:val="14"/>
              </w:rPr>
            </w:pPr>
          </w:p>
          <w:p w14:paraId="5CD55DAF" w14:textId="77777777" w:rsidR="00A23B3E" w:rsidRPr="003A443E" w:rsidRDefault="00A23B3E">
            <w:pPr>
              <w:spacing w:before="0" w:after="0"/>
              <w:rPr>
                <w:rFonts w:ascii="Arial" w:hAnsi="Arial" w:cs="Arial"/>
                <w:color w:val="000000"/>
                <w:sz w:val="14"/>
                <w:szCs w:val="14"/>
              </w:rPr>
            </w:pPr>
          </w:p>
          <w:p w14:paraId="5CD55DB0" w14:textId="77777777" w:rsidR="00A23B3E" w:rsidRDefault="00A23B3E">
            <w:pPr>
              <w:spacing w:before="0" w:after="0"/>
              <w:rPr>
                <w:rFonts w:ascii="Arial" w:hAnsi="Arial" w:cs="Arial"/>
                <w:color w:val="000000"/>
                <w:sz w:val="14"/>
                <w:szCs w:val="14"/>
              </w:rPr>
            </w:pPr>
          </w:p>
          <w:p w14:paraId="5CD55DB1" w14:textId="77777777" w:rsidR="00F9449A" w:rsidRPr="003A443E" w:rsidRDefault="00F9449A">
            <w:pPr>
              <w:spacing w:before="0" w:after="0"/>
              <w:rPr>
                <w:rFonts w:ascii="Arial" w:hAnsi="Arial" w:cs="Arial"/>
                <w:color w:val="000000"/>
                <w:sz w:val="14"/>
                <w:szCs w:val="14"/>
              </w:rPr>
            </w:pPr>
          </w:p>
          <w:p w14:paraId="5CD55DB2"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CD55DB3" w14:textId="77777777" w:rsidR="00A23B3E" w:rsidRPr="003A443E" w:rsidRDefault="00A23B3E">
            <w:pPr>
              <w:spacing w:before="0" w:after="0"/>
              <w:rPr>
                <w:rFonts w:ascii="Arial" w:hAnsi="Arial" w:cs="Arial"/>
                <w:color w:val="000000"/>
                <w:sz w:val="14"/>
                <w:szCs w:val="14"/>
              </w:rPr>
            </w:pPr>
          </w:p>
          <w:p w14:paraId="5CD55DB4"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B5" w14:textId="77777777" w:rsidR="00F9449A" w:rsidRDefault="00F9449A">
            <w:pPr>
              <w:spacing w:before="0" w:after="0"/>
              <w:rPr>
                <w:rFonts w:ascii="Arial" w:hAnsi="Arial" w:cs="Arial"/>
                <w:color w:val="000000"/>
                <w:sz w:val="14"/>
                <w:szCs w:val="14"/>
              </w:rPr>
            </w:pPr>
          </w:p>
          <w:p w14:paraId="5CD55D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CD55DB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5CD55DB8" w14:textId="77777777" w:rsidR="00A23B3E" w:rsidRDefault="00A23B3E">
            <w:pPr>
              <w:spacing w:before="0" w:after="0"/>
              <w:rPr>
                <w:rFonts w:ascii="Arial" w:hAnsi="Arial" w:cs="Arial"/>
                <w:color w:val="000000"/>
              </w:rPr>
            </w:pPr>
          </w:p>
          <w:p w14:paraId="5CD55DB9" w14:textId="77777777" w:rsidR="00AA2252" w:rsidRDefault="00AA2252">
            <w:pPr>
              <w:spacing w:before="0" w:after="0"/>
              <w:rPr>
                <w:rFonts w:ascii="Arial" w:hAnsi="Arial" w:cs="Arial"/>
                <w:color w:val="000000"/>
                <w:sz w:val="14"/>
                <w:szCs w:val="14"/>
              </w:rPr>
            </w:pPr>
          </w:p>
          <w:p w14:paraId="5CD55DBA"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CD55DB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CD55DB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CD55DBD" w14:textId="77777777" w:rsidR="00AA2252" w:rsidRDefault="00AA2252" w:rsidP="006B4D39">
            <w:pPr>
              <w:spacing w:before="0" w:after="0"/>
              <w:rPr>
                <w:rFonts w:ascii="Arial" w:hAnsi="Arial" w:cs="Arial"/>
                <w:color w:val="000000"/>
                <w:sz w:val="14"/>
                <w:szCs w:val="14"/>
              </w:rPr>
            </w:pPr>
          </w:p>
          <w:p w14:paraId="5CD55DBE" w14:textId="77777777" w:rsidR="00AA2252" w:rsidRDefault="00AA2252" w:rsidP="006B4D39">
            <w:pPr>
              <w:spacing w:before="0" w:after="0"/>
              <w:rPr>
                <w:rFonts w:ascii="Arial" w:hAnsi="Arial" w:cs="Arial"/>
                <w:color w:val="000000"/>
                <w:sz w:val="14"/>
                <w:szCs w:val="14"/>
              </w:rPr>
            </w:pPr>
          </w:p>
          <w:p w14:paraId="5CD55DBF"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C0" w14:textId="77777777" w:rsidR="00AA2252" w:rsidRDefault="00AA2252" w:rsidP="006B4D39">
            <w:pPr>
              <w:spacing w:before="0" w:after="0"/>
              <w:rPr>
                <w:rFonts w:ascii="Arial" w:hAnsi="Arial" w:cs="Arial"/>
                <w:color w:val="000000"/>
                <w:sz w:val="14"/>
                <w:szCs w:val="14"/>
              </w:rPr>
            </w:pPr>
          </w:p>
          <w:p w14:paraId="5CD55DC1"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C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CD55DC3" w14:textId="77777777" w:rsidR="005E2955" w:rsidRDefault="005E2955">
            <w:pPr>
              <w:rPr>
                <w:rFonts w:ascii="Arial" w:hAnsi="Arial" w:cs="Arial"/>
                <w:color w:val="000000"/>
                <w:sz w:val="14"/>
                <w:szCs w:val="14"/>
              </w:rPr>
            </w:pPr>
          </w:p>
          <w:p w14:paraId="5CD55DC4"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CD55DC5" w14:textId="77777777" w:rsidR="005E2955" w:rsidRDefault="005E2955" w:rsidP="005E2955">
            <w:pPr>
              <w:spacing w:before="0" w:after="0"/>
              <w:rPr>
                <w:rFonts w:ascii="Arial" w:hAnsi="Arial" w:cs="Arial"/>
                <w:color w:val="000000"/>
                <w:sz w:val="14"/>
                <w:szCs w:val="14"/>
              </w:rPr>
            </w:pPr>
          </w:p>
          <w:p w14:paraId="5CD55DC6"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CD55DC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CD55DC8"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CD55DC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C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CD55DC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lastRenderedPageBreak/>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C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CD55D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
        </w:tc>
      </w:tr>
      <w:tr w:rsidR="00934658" w:rsidRPr="003A443E" w14:paraId="5CD55DE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CF"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CD55DD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CD55DD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CD55DD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CD55DD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5CD55DD4" w14:textId="77777777" w:rsidR="00A23B3E" w:rsidRPr="003A443E" w:rsidRDefault="00A23B3E">
            <w:pPr>
              <w:spacing w:before="0" w:after="0"/>
              <w:rPr>
                <w:rFonts w:ascii="Arial" w:hAnsi="Arial" w:cs="Arial"/>
                <w:color w:val="000000"/>
                <w:sz w:val="14"/>
                <w:szCs w:val="14"/>
              </w:rPr>
            </w:pPr>
          </w:p>
          <w:p w14:paraId="5CD55DD5"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CD55DD6" w14:textId="77777777" w:rsidR="00A23B3E" w:rsidRPr="003A443E" w:rsidRDefault="00A23B3E">
            <w:pPr>
              <w:rPr>
                <w:rFonts w:ascii="Arial" w:hAnsi="Arial" w:cs="Arial"/>
                <w:b/>
                <w:color w:val="000000"/>
                <w:sz w:val="15"/>
                <w:szCs w:val="15"/>
              </w:rPr>
            </w:pPr>
          </w:p>
          <w:p w14:paraId="5CD55DD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D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CD55DD9" w14:textId="77777777" w:rsidR="00A23B3E" w:rsidRPr="003A443E" w:rsidRDefault="00A23B3E">
            <w:pPr>
              <w:rPr>
                <w:rFonts w:ascii="Arial" w:hAnsi="Arial" w:cs="Arial"/>
                <w:color w:val="000000"/>
                <w:sz w:val="15"/>
                <w:szCs w:val="15"/>
              </w:rPr>
            </w:pPr>
          </w:p>
          <w:p w14:paraId="5CD55DDA" w14:textId="77777777" w:rsidR="00A23B3E" w:rsidRPr="003A443E" w:rsidRDefault="00A23B3E">
            <w:pPr>
              <w:rPr>
                <w:rFonts w:ascii="Arial" w:hAnsi="Arial" w:cs="Arial"/>
                <w:color w:val="000000"/>
                <w:sz w:val="15"/>
                <w:szCs w:val="15"/>
              </w:rPr>
            </w:pPr>
          </w:p>
          <w:p w14:paraId="5CD55DDB" w14:textId="77777777" w:rsidR="00BB639E" w:rsidRPr="00BB639E" w:rsidRDefault="00BB639E">
            <w:pPr>
              <w:rPr>
                <w:rFonts w:ascii="Arial" w:hAnsi="Arial" w:cs="Arial"/>
                <w:color w:val="000000"/>
                <w:sz w:val="4"/>
                <w:szCs w:val="4"/>
              </w:rPr>
            </w:pPr>
          </w:p>
          <w:p w14:paraId="5CD55DD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D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D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D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CD55DE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CD55DE6"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E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D55DE3"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E4"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CD55DE5"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CD55DEC"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E7"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CD55DE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E9"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CD55DEA" w14:textId="77777777" w:rsidR="00A23B3E" w:rsidRPr="000953DC" w:rsidRDefault="00A23B3E">
            <w:pPr>
              <w:rPr>
                <w:rFonts w:ascii="Arial" w:hAnsi="Arial" w:cs="Arial"/>
                <w:color w:val="FF0000"/>
                <w:sz w:val="15"/>
                <w:szCs w:val="15"/>
              </w:rPr>
            </w:pPr>
          </w:p>
          <w:p w14:paraId="5CD55DEB" w14:textId="77777777" w:rsidR="00A23B3E" w:rsidRPr="000953DC" w:rsidRDefault="00A23B3E">
            <w:r w:rsidRPr="000953DC">
              <w:rPr>
                <w:rFonts w:ascii="Arial" w:hAnsi="Arial" w:cs="Arial"/>
                <w:sz w:val="15"/>
                <w:szCs w:val="15"/>
              </w:rPr>
              <w:t xml:space="preserve"> […………………]</w:t>
            </w:r>
          </w:p>
        </w:tc>
      </w:tr>
      <w:tr w:rsidR="00A23B3E" w14:paraId="5CD55DF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E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CD55DEE"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CD55DEF"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0" w14:textId="77777777" w:rsidR="00F351F0" w:rsidRPr="003A443E" w:rsidRDefault="00F351F0">
            <w:pPr>
              <w:rPr>
                <w:rFonts w:ascii="Arial" w:hAnsi="Arial" w:cs="Arial"/>
                <w:color w:val="000000"/>
                <w:sz w:val="15"/>
                <w:szCs w:val="15"/>
              </w:rPr>
            </w:pPr>
          </w:p>
          <w:p w14:paraId="5CD55DF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CD55DF2" w14:textId="77777777" w:rsidR="00B32C28" w:rsidRPr="001D3A2B" w:rsidRDefault="00B32C28">
            <w:pPr>
              <w:rPr>
                <w:rFonts w:ascii="Arial" w:hAnsi="Arial" w:cs="Arial"/>
                <w:color w:val="000000"/>
                <w:szCs w:val="24"/>
              </w:rPr>
            </w:pPr>
          </w:p>
          <w:p w14:paraId="5CD55DF3"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CD55DF5" w14:textId="77777777" w:rsidR="006B4D39" w:rsidRDefault="006B4D39" w:rsidP="00BF74E1">
      <w:pPr>
        <w:pStyle w:val="SectionTitle"/>
        <w:rPr>
          <w:rFonts w:ascii="Arial" w:hAnsi="Arial" w:cs="Arial"/>
          <w:b w:val="0"/>
          <w:caps/>
          <w:sz w:val="15"/>
          <w:szCs w:val="15"/>
        </w:rPr>
      </w:pPr>
    </w:p>
    <w:p w14:paraId="5CD55DF6"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CD55DF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7"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8" w14:textId="77777777" w:rsidR="00A23B3E" w:rsidRPr="000953DC" w:rsidRDefault="00A23B3E">
            <w:r w:rsidRPr="000953DC">
              <w:rPr>
                <w:rFonts w:ascii="Arial" w:hAnsi="Arial" w:cs="Arial"/>
                <w:b/>
                <w:sz w:val="15"/>
                <w:szCs w:val="15"/>
              </w:rPr>
              <w:t>Risposta:</w:t>
            </w:r>
          </w:p>
        </w:tc>
      </w:tr>
      <w:tr w:rsidR="00A23B3E" w14:paraId="5CD55DF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A"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2"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3"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4"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5"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B"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5CD55DF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CD55DFD"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CD55E4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DF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5CD55E0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6"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w:t>
            </w:r>
            <w:r w:rsidRPr="00121BF6">
              <w:rPr>
                <w:rFonts w:ascii="Arial" w:hAnsi="Arial" w:cs="Arial"/>
                <w:color w:val="000000"/>
                <w:sz w:val="14"/>
                <w:szCs w:val="14"/>
              </w:rPr>
              <w:lastRenderedPageBreak/>
              <w:t>amministrazione, compresi i provvedimenti interdittivi di cui all'</w:t>
            </w:r>
            <w:hyperlink r:id="rId17"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CD55E0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2" w14:textId="77777777" w:rsidR="00A23B3E" w:rsidRPr="00121BF6" w:rsidRDefault="00A23B3E" w:rsidP="00F351F0">
            <w:pPr>
              <w:pStyle w:val="NormaleWeb1"/>
              <w:spacing w:before="0" w:after="0"/>
              <w:jc w:val="both"/>
              <w:rPr>
                <w:rFonts w:ascii="Arial" w:hAnsi="Arial" w:cs="Arial"/>
                <w:color w:val="000000"/>
                <w:sz w:val="14"/>
                <w:szCs w:val="14"/>
              </w:rPr>
            </w:pPr>
          </w:p>
          <w:p w14:paraId="5CD55E0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CD55E0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7"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CD55E08" w14:textId="77777777" w:rsidR="00625142" w:rsidRPr="00121BF6" w:rsidRDefault="00625142">
            <w:pPr>
              <w:spacing w:before="0" w:after="0"/>
              <w:ind w:left="284" w:hanging="284"/>
              <w:jc w:val="both"/>
              <w:rPr>
                <w:rFonts w:ascii="Arial" w:hAnsi="Arial" w:cs="Arial"/>
                <w:color w:val="000000"/>
                <w:sz w:val="14"/>
                <w:szCs w:val="14"/>
              </w:rPr>
            </w:pPr>
          </w:p>
          <w:p w14:paraId="5CD55E09"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CD55E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CD55E0B"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CD55E0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5CD55E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1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8" w:anchor="17" w:history="1">
              <w:r w:rsidRPr="00121BF6">
                <w:rPr>
                  <w:rStyle w:val="Collegamentoipertestuale"/>
                  <w:rFonts w:ascii="Arial" w:eastAsia="font461" w:hAnsi="Arial" w:cs="Arial"/>
                  <w:color w:val="000000"/>
                  <w:sz w:val="14"/>
                  <w:szCs w:val="14"/>
                  <w:u w:val="none"/>
                </w:rPr>
                <w:t>a legge 12 marzo 1999, n. 68</w:t>
              </w:r>
            </w:hyperlink>
          </w:p>
          <w:p w14:paraId="5CD55E16" w14:textId="77777777"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CD55E17" w14:textId="77777777" w:rsidR="00A23B3E" w:rsidRPr="00121BF6" w:rsidRDefault="00A23B3E">
            <w:pPr>
              <w:pStyle w:val="NormaleWeb1"/>
              <w:spacing w:before="0" w:after="0"/>
              <w:ind w:left="284" w:hanging="284"/>
              <w:jc w:val="both"/>
              <w:rPr>
                <w:rFonts w:eastAsia="font461"/>
                <w:color w:val="000000"/>
              </w:rPr>
            </w:pPr>
          </w:p>
          <w:p w14:paraId="5CD55E18" w14:textId="77777777" w:rsidR="00A23B3E" w:rsidRPr="00121BF6" w:rsidRDefault="00A23B3E">
            <w:pPr>
              <w:pStyle w:val="NormaleWeb1"/>
              <w:spacing w:before="0" w:after="0"/>
              <w:jc w:val="both"/>
              <w:rPr>
                <w:rFonts w:ascii="Arial" w:hAnsi="Arial" w:cs="Arial"/>
                <w:color w:val="000000"/>
                <w:sz w:val="14"/>
                <w:szCs w:val="14"/>
              </w:rPr>
            </w:pPr>
          </w:p>
          <w:p w14:paraId="5CD55E19" w14:textId="77777777" w:rsidR="00A23B3E" w:rsidRPr="00121BF6" w:rsidRDefault="00A23B3E">
            <w:pPr>
              <w:pStyle w:val="NormaleWeb1"/>
              <w:spacing w:before="0" w:after="0"/>
              <w:jc w:val="both"/>
              <w:rPr>
                <w:rFonts w:ascii="Arial" w:hAnsi="Arial" w:cs="Arial"/>
                <w:color w:val="000000"/>
                <w:sz w:val="14"/>
                <w:szCs w:val="14"/>
              </w:rPr>
            </w:pPr>
          </w:p>
          <w:p w14:paraId="5CD55E1A" w14:textId="77777777" w:rsidR="00A23B3E" w:rsidRPr="00121BF6" w:rsidRDefault="00A23B3E">
            <w:pPr>
              <w:pStyle w:val="NormaleWeb1"/>
              <w:spacing w:before="0" w:after="0"/>
              <w:jc w:val="both"/>
              <w:rPr>
                <w:rFonts w:ascii="Arial" w:hAnsi="Arial" w:cs="Arial"/>
                <w:color w:val="000000"/>
                <w:sz w:val="14"/>
                <w:szCs w:val="14"/>
              </w:rPr>
            </w:pPr>
          </w:p>
          <w:p w14:paraId="5CD55E1B" w14:textId="77777777" w:rsidR="00A23B3E" w:rsidRPr="00121BF6" w:rsidRDefault="00A23B3E">
            <w:pPr>
              <w:pStyle w:val="NormaleWeb1"/>
              <w:spacing w:before="0" w:after="0"/>
              <w:jc w:val="both"/>
              <w:rPr>
                <w:rFonts w:ascii="Arial" w:hAnsi="Arial" w:cs="Arial"/>
                <w:color w:val="000000"/>
                <w:sz w:val="14"/>
                <w:szCs w:val="14"/>
              </w:rPr>
            </w:pPr>
          </w:p>
          <w:p w14:paraId="5CD55E1C" w14:textId="77777777" w:rsidR="00A23B3E" w:rsidRPr="00121BF6" w:rsidRDefault="00A23B3E">
            <w:pPr>
              <w:pStyle w:val="NormaleWeb1"/>
              <w:spacing w:before="0" w:after="0"/>
              <w:jc w:val="both"/>
              <w:rPr>
                <w:rFonts w:ascii="Arial" w:hAnsi="Arial" w:cs="Arial"/>
                <w:color w:val="000000"/>
                <w:sz w:val="14"/>
                <w:szCs w:val="14"/>
              </w:rPr>
            </w:pPr>
          </w:p>
          <w:p w14:paraId="5CD55E1D" w14:textId="77777777" w:rsidR="00A23B3E" w:rsidRPr="00121BF6" w:rsidRDefault="00A23B3E">
            <w:pPr>
              <w:pStyle w:val="NormaleWeb1"/>
              <w:spacing w:before="0" w:after="0"/>
              <w:jc w:val="both"/>
              <w:rPr>
                <w:rFonts w:ascii="Arial" w:hAnsi="Arial" w:cs="Arial"/>
                <w:color w:val="000000"/>
                <w:sz w:val="14"/>
                <w:szCs w:val="14"/>
              </w:rPr>
            </w:pPr>
          </w:p>
          <w:p w14:paraId="5CD55E1E" w14:textId="77777777" w:rsidR="006B4D39" w:rsidRPr="00121BF6" w:rsidRDefault="006B4D39">
            <w:pPr>
              <w:pStyle w:val="NormaleWeb1"/>
              <w:spacing w:before="0" w:after="0"/>
              <w:jc w:val="both"/>
              <w:rPr>
                <w:rFonts w:ascii="Arial" w:hAnsi="Arial" w:cs="Arial"/>
                <w:color w:val="000000"/>
                <w:sz w:val="14"/>
                <w:szCs w:val="14"/>
              </w:rPr>
            </w:pPr>
          </w:p>
          <w:p w14:paraId="5CD55E1F" w14:textId="77777777" w:rsidR="00A23B3E" w:rsidRPr="00121BF6" w:rsidRDefault="00A23B3E">
            <w:pPr>
              <w:pStyle w:val="NormaleWeb1"/>
              <w:spacing w:before="0" w:after="0"/>
              <w:jc w:val="both"/>
              <w:rPr>
                <w:rFonts w:ascii="Arial" w:hAnsi="Arial" w:cs="Arial"/>
                <w:color w:val="000000"/>
                <w:sz w:val="14"/>
                <w:szCs w:val="14"/>
              </w:rPr>
            </w:pPr>
          </w:p>
          <w:p w14:paraId="5CD55E2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9"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20"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CD55E2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CD55E2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CD55E2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CD55E2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D55E2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CD55E2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CD55E2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CD55E2D"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1"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2E" w14:textId="77777777" w:rsidR="00A23B3E" w:rsidRPr="003A443E" w:rsidRDefault="00A23B3E">
            <w:pPr>
              <w:rPr>
                <w:rFonts w:ascii="Arial" w:hAnsi="Arial" w:cs="Arial"/>
                <w:color w:val="000000"/>
                <w:sz w:val="15"/>
                <w:szCs w:val="15"/>
              </w:rPr>
            </w:pPr>
          </w:p>
          <w:p w14:paraId="5CD55E2F"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E3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Se la documentazione pertinente è disponibile elettronicamente, indicare: indirizzo web, autorità o organismo di emanazione, riferimento preciso della documentazione):</w:t>
            </w:r>
          </w:p>
          <w:p w14:paraId="5CD55E3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D55E32" w14:textId="77777777" w:rsidR="006A5E21" w:rsidRPr="001D3A2B" w:rsidRDefault="006A5E21" w:rsidP="005309A4">
            <w:pPr>
              <w:jc w:val="both"/>
              <w:rPr>
                <w:rFonts w:ascii="Arial" w:hAnsi="Arial" w:cs="Arial"/>
                <w:color w:val="000000"/>
                <w:sz w:val="4"/>
                <w:szCs w:val="4"/>
              </w:rPr>
            </w:pPr>
          </w:p>
          <w:p w14:paraId="5CD55E33"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E3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CD55E3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D55E36" w14:textId="77777777" w:rsidR="001D3A2B" w:rsidRPr="001D3A2B" w:rsidRDefault="001D3A2B">
            <w:pPr>
              <w:rPr>
                <w:rFonts w:ascii="Arial" w:hAnsi="Arial" w:cs="Arial"/>
                <w:color w:val="000000"/>
                <w:sz w:val="4"/>
                <w:szCs w:val="4"/>
              </w:rPr>
            </w:pPr>
          </w:p>
          <w:p w14:paraId="5CD55E3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CD55E38" w14:textId="77777777" w:rsidR="00F351F0" w:rsidRPr="003A443E" w:rsidRDefault="00F351F0">
            <w:pPr>
              <w:spacing w:before="0" w:after="0"/>
              <w:ind w:left="284" w:hanging="284"/>
              <w:jc w:val="both"/>
              <w:rPr>
                <w:rFonts w:ascii="Arial" w:hAnsi="Arial" w:cs="Arial"/>
                <w:color w:val="000000"/>
                <w:sz w:val="14"/>
                <w:szCs w:val="14"/>
              </w:rPr>
            </w:pPr>
          </w:p>
          <w:p w14:paraId="5CD55E3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CD55E3A" w14:textId="77777777" w:rsidR="00F351F0" w:rsidRPr="003A443E" w:rsidRDefault="00F351F0">
            <w:pPr>
              <w:rPr>
                <w:rFonts w:ascii="Arial" w:hAnsi="Arial" w:cs="Arial"/>
                <w:color w:val="000000"/>
                <w:sz w:val="14"/>
                <w:szCs w:val="14"/>
              </w:rPr>
            </w:pPr>
          </w:p>
          <w:p w14:paraId="5CD55E3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E3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CD55E3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D55E3E" w14:textId="77777777" w:rsidR="00A23B3E" w:rsidRPr="003A443E" w:rsidRDefault="00A23B3E">
            <w:pPr>
              <w:rPr>
                <w:rFonts w:ascii="Arial" w:hAnsi="Arial" w:cs="Arial"/>
                <w:color w:val="000000"/>
                <w:sz w:val="14"/>
                <w:szCs w:val="14"/>
              </w:rPr>
            </w:pPr>
          </w:p>
          <w:p w14:paraId="5CD55E3F"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CD55E4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D55E4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CD55E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CD55E43" w14:textId="77777777" w:rsidR="006A5E21" w:rsidRPr="001D3A2B" w:rsidRDefault="006A5E21">
            <w:pPr>
              <w:rPr>
                <w:rFonts w:ascii="Arial" w:hAnsi="Arial" w:cs="Arial"/>
                <w:color w:val="000000"/>
                <w:sz w:val="4"/>
                <w:szCs w:val="4"/>
              </w:rPr>
            </w:pPr>
          </w:p>
          <w:p w14:paraId="5CD55E4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E45" w14:textId="77777777" w:rsidR="00A23B3E" w:rsidRPr="003A443E" w:rsidRDefault="00A23B3E">
            <w:pPr>
              <w:rPr>
                <w:rFonts w:ascii="Arial" w:hAnsi="Arial" w:cs="Arial"/>
                <w:color w:val="000000"/>
                <w:sz w:val="14"/>
                <w:szCs w:val="14"/>
              </w:rPr>
            </w:pPr>
          </w:p>
          <w:p w14:paraId="5CD55E46" w14:textId="77777777" w:rsidR="00A23B3E" w:rsidRPr="003A443E" w:rsidRDefault="00A23B3E">
            <w:pPr>
              <w:rPr>
                <w:rFonts w:ascii="Arial" w:hAnsi="Arial" w:cs="Arial"/>
                <w:color w:val="000000"/>
              </w:rPr>
            </w:pPr>
          </w:p>
          <w:p w14:paraId="5CD55E4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CD55E4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D55E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CD55E4A"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CD55E4B" w14:textId="77777777" w:rsidR="001D3A2B" w:rsidRDefault="001D3A2B">
            <w:pPr>
              <w:rPr>
                <w:rFonts w:ascii="Arial" w:hAnsi="Arial" w:cs="Arial"/>
                <w:color w:val="000000"/>
                <w:sz w:val="14"/>
                <w:szCs w:val="14"/>
              </w:rPr>
            </w:pPr>
          </w:p>
          <w:p w14:paraId="5CD55E4C"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5CD55E51"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4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4F"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CD55E5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CD55E5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D55E5B"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CD55E5C" w14:textId="77777777" w:rsidR="00A23B3E" w:rsidRDefault="00A23B3E">
      <w:pPr>
        <w:spacing w:before="0" w:after="0"/>
        <w:rPr>
          <w:rFonts w:ascii="Arial" w:hAnsi="Arial" w:cs="Arial"/>
          <w:sz w:val="17"/>
          <w:szCs w:val="17"/>
        </w:rPr>
      </w:pPr>
    </w:p>
    <w:p w14:paraId="5CD55E5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CD55E5E" w14:textId="77777777" w:rsidR="00A23B3E" w:rsidRPr="00DE4996" w:rsidRDefault="00A23B3E">
      <w:pPr>
        <w:spacing w:before="0" w:after="0"/>
        <w:rPr>
          <w:rFonts w:ascii="Arial" w:hAnsi="Arial" w:cs="Arial"/>
          <w:sz w:val="16"/>
          <w:szCs w:val="16"/>
        </w:rPr>
      </w:pPr>
    </w:p>
    <w:p w14:paraId="5CD55E5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CD55E60" w14:textId="77777777" w:rsidR="00A23B3E" w:rsidRDefault="00A23B3E">
      <w:pPr>
        <w:pStyle w:val="Titolo1"/>
        <w:spacing w:before="0" w:after="0"/>
        <w:rPr>
          <w:sz w:val="16"/>
          <w:szCs w:val="16"/>
        </w:rPr>
      </w:pPr>
    </w:p>
    <w:p w14:paraId="5CD55E6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06"/>
        <w:gridCol w:w="4721"/>
      </w:tblGrid>
      <w:tr w:rsidR="00A23B3E" w14:paraId="5CD55E64" w14:textId="77777777" w:rsidTr="00214C27">
        <w:tc>
          <w:tcPr>
            <w:tcW w:w="4606" w:type="dxa"/>
            <w:shd w:val="clear" w:color="auto" w:fill="FFFFFF"/>
          </w:tcPr>
          <w:p w14:paraId="5CD55E62" w14:textId="77777777" w:rsidR="00A23B3E" w:rsidRDefault="00A23B3E">
            <w:r>
              <w:rPr>
                <w:rFonts w:ascii="Arial" w:hAnsi="Arial" w:cs="Arial"/>
                <w:b/>
                <w:sz w:val="15"/>
                <w:szCs w:val="15"/>
              </w:rPr>
              <w:t>Rispetto di tutti i criteri di selezione richiesti</w:t>
            </w:r>
          </w:p>
        </w:tc>
        <w:tc>
          <w:tcPr>
            <w:tcW w:w="4721" w:type="dxa"/>
            <w:shd w:val="clear" w:color="auto" w:fill="FFFFFF"/>
          </w:tcPr>
          <w:p w14:paraId="5CD55E63" w14:textId="77777777" w:rsidR="00A23B3E" w:rsidRDefault="00A23B3E">
            <w:r>
              <w:rPr>
                <w:rFonts w:ascii="Arial" w:hAnsi="Arial" w:cs="Arial"/>
                <w:b/>
                <w:sz w:val="15"/>
                <w:szCs w:val="15"/>
              </w:rPr>
              <w:t>Risposta</w:t>
            </w:r>
          </w:p>
        </w:tc>
      </w:tr>
      <w:tr w:rsidR="00A23B3E" w14:paraId="5CD55E67" w14:textId="77777777" w:rsidTr="00214C27">
        <w:tc>
          <w:tcPr>
            <w:tcW w:w="4606" w:type="dxa"/>
            <w:shd w:val="clear" w:color="auto" w:fill="FFFFFF"/>
          </w:tcPr>
          <w:p w14:paraId="5CD55E65" w14:textId="77777777" w:rsidR="00A23B3E" w:rsidRDefault="00A23B3E">
            <w:r>
              <w:rPr>
                <w:rFonts w:ascii="Arial" w:hAnsi="Arial" w:cs="Arial"/>
                <w:sz w:val="15"/>
                <w:szCs w:val="15"/>
              </w:rPr>
              <w:t>Soddisfa i criteri di selezione richiesti:</w:t>
            </w:r>
          </w:p>
        </w:tc>
        <w:tc>
          <w:tcPr>
            <w:tcW w:w="4721" w:type="dxa"/>
            <w:shd w:val="clear" w:color="auto" w:fill="FFFFFF"/>
          </w:tcPr>
          <w:p w14:paraId="5CD55E66"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5CD55E68" w14:textId="77777777" w:rsidR="00A23B3E" w:rsidRDefault="00A23B3E">
      <w:pPr>
        <w:pStyle w:val="SectionTitle"/>
        <w:spacing w:after="120"/>
        <w:jc w:val="both"/>
        <w:rPr>
          <w:rFonts w:ascii="Arial" w:hAnsi="Arial" w:cs="Arial"/>
          <w:b w:val="0"/>
          <w:caps/>
          <w:sz w:val="16"/>
          <w:szCs w:val="16"/>
        </w:rPr>
      </w:pPr>
    </w:p>
    <w:p w14:paraId="5CD55E6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CD55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D55E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6B"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6C" w14:textId="77777777" w:rsidR="00A23B3E" w:rsidRDefault="00A23B3E">
            <w:r>
              <w:rPr>
                <w:rFonts w:ascii="Arial" w:hAnsi="Arial" w:cs="Arial"/>
                <w:b/>
                <w:sz w:val="15"/>
                <w:szCs w:val="15"/>
              </w:rPr>
              <w:t>Risposta</w:t>
            </w:r>
          </w:p>
        </w:tc>
      </w:tr>
      <w:tr w:rsidR="00A23B3E" w14:paraId="5CD55E72" w14:textId="77777777" w:rsidTr="00214C2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6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5CD55E6F"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70"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CD55E71" w14:textId="77777777" w:rsidR="00A23B3E" w:rsidRDefault="00A23B3E">
            <w:r>
              <w:rPr>
                <w:rFonts w:ascii="Arial" w:hAnsi="Arial" w:cs="Arial"/>
                <w:sz w:val="15"/>
                <w:szCs w:val="15"/>
              </w:rPr>
              <w:t>[…………][……..…][…………]</w:t>
            </w:r>
          </w:p>
        </w:tc>
      </w:tr>
      <w:tr w:rsidR="00A23B3E" w14:paraId="5CD55E7A" w14:textId="77777777" w:rsidTr="00214C2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CD55E74" w14:textId="77777777" w:rsidR="00A23B3E" w:rsidRDefault="00A23B3E">
            <w:pPr>
              <w:pStyle w:val="Paragrafoelenco1"/>
              <w:tabs>
                <w:tab w:val="left" w:pos="284"/>
              </w:tabs>
              <w:ind w:left="284"/>
              <w:rPr>
                <w:rFonts w:ascii="Arial" w:hAnsi="Arial" w:cs="Arial"/>
                <w:sz w:val="15"/>
                <w:szCs w:val="15"/>
              </w:rPr>
            </w:pPr>
          </w:p>
          <w:p w14:paraId="5CD55E7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CD55E76"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E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CD55E7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E79" w14:textId="77777777" w:rsidR="00A23B3E" w:rsidRDefault="00A23B3E">
            <w:r>
              <w:rPr>
                <w:rFonts w:ascii="Arial" w:hAnsi="Arial" w:cs="Arial"/>
                <w:sz w:val="15"/>
                <w:szCs w:val="15"/>
              </w:rPr>
              <w:t>[…………][……….…][…………]</w:t>
            </w:r>
          </w:p>
        </w:tc>
      </w:tr>
    </w:tbl>
    <w:p w14:paraId="5CD55E7B" w14:textId="77777777" w:rsidR="00A23B3E" w:rsidRDefault="00A23B3E">
      <w:pPr>
        <w:pStyle w:val="SectionTitle"/>
        <w:spacing w:before="0" w:after="0"/>
        <w:jc w:val="both"/>
        <w:rPr>
          <w:rFonts w:ascii="Arial" w:hAnsi="Arial" w:cs="Arial"/>
          <w:sz w:val="4"/>
          <w:szCs w:val="4"/>
        </w:rPr>
      </w:pPr>
    </w:p>
    <w:p w14:paraId="5CD55E7C" w14:textId="77777777" w:rsidR="00A23B3E" w:rsidRDefault="00A23B3E">
      <w:pPr>
        <w:spacing w:before="0"/>
      </w:pPr>
    </w:p>
    <w:p w14:paraId="5CD55E7D" w14:textId="77777777" w:rsidR="00A23B3E" w:rsidRDefault="00A23B3E">
      <w:pPr>
        <w:pStyle w:val="SectionTitle"/>
        <w:pageBreakBefore/>
        <w:spacing w:before="0" w:after="0"/>
        <w:jc w:val="both"/>
        <w:rPr>
          <w:rFonts w:ascii="Arial" w:hAnsi="Arial" w:cs="Arial"/>
          <w:b w:val="0"/>
          <w:caps/>
          <w:sz w:val="15"/>
          <w:szCs w:val="15"/>
        </w:rPr>
      </w:pPr>
    </w:p>
    <w:p w14:paraId="5CD55E7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CD55E7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14:paraId="5CD55E82" w14:textId="77777777" w:rsidTr="00214C27">
        <w:tc>
          <w:tcPr>
            <w:tcW w:w="4644" w:type="dxa"/>
            <w:shd w:val="clear" w:color="auto" w:fill="FFFFFF"/>
          </w:tcPr>
          <w:p w14:paraId="5CD55E80" w14:textId="77777777" w:rsidR="00A23B3E" w:rsidRDefault="00A23B3E">
            <w:r>
              <w:rPr>
                <w:rFonts w:ascii="Arial" w:hAnsi="Arial" w:cs="Arial"/>
                <w:b/>
                <w:sz w:val="15"/>
                <w:szCs w:val="15"/>
              </w:rPr>
              <w:t>Capacità economica e finanziaria</w:t>
            </w:r>
          </w:p>
        </w:tc>
        <w:tc>
          <w:tcPr>
            <w:tcW w:w="4644" w:type="dxa"/>
            <w:shd w:val="clear" w:color="auto" w:fill="FFFFFF"/>
          </w:tcPr>
          <w:p w14:paraId="5CD55E8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CD55E8F" w14:textId="77777777" w:rsidTr="00214C27">
        <w:tc>
          <w:tcPr>
            <w:tcW w:w="4644" w:type="dxa"/>
            <w:shd w:val="clear" w:color="auto" w:fill="FFFFFF"/>
          </w:tcPr>
          <w:p w14:paraId="5CD55E83"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CD55E84" w14:textId="77777777" w:rsidR="00A23B3E" w:rsidRDefault="00A23B3E">
            <w:pPr>
              <w:ind w:left="284" w:hanging="284"/>
              <w:rPr>
                <w:rFonts w:ascii="Arial" w:hAnsi="Arial" w:cs="Arial"/>
                <w:b/>
                <w:sz w:val="12"/>
                <w:szCs w:val="12"/>
              </w:rPr>
            </w:pPr>
          </w:p>
          <w:p w14:paraId="5CD55E85" w14:textId="77777777" w:rsidR="00A23B3E" w:rsidRDefault="00A23B3E">
            <w:pPr>
              <w:ind w:left="284" w:hanging="284"/>
              <w:rPr>
                <w:rFonts w:ascii="Arial" w:hAnsi="Arial" w:cs="Arial"/>
                <w:sz w:val="12"/>
                <w:szCs w:val="12"/>
              </w:rPr>
            </w:pPr>
            <w:r>
              <w:rPr>
                <w:rFonts w:ascii="Arial" w:hAnsi="Arial" w:cs="Arial"/>
                <w:b/>
                <w:sz w:val="15"/>
                <w:szCs w:val="15"/>
              </w:rPr>
              <w:t>e/o,</w:t>
            </w:r>
          </w:p>
          <w:p w14:paraId="5CD55E86" w14:textId="77777777" w:rsidR="00A23B3E" w:rsidRDefault="00A23B3E">
            <w:pPr>
              <w:ind w:left="284" w:hanging="142"/>
              <w:rPr>
                <w:rFonts w:ascii="Arial" w:hAnsi="Arial" w:cs="Arial"/>
                <w:sz w:val="12"/>
                <w:szCs w:val="12"/>
              </w:rPr>
            </w:pPr>
          </w:p>
          <w:p w14:paraId="5CD55E87"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CD55E88"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shd w:val="clear" w:color="auto" w:fill="FFFFFF"/>
          </w:tcPr>
          <w:p w14:paraId="5CD55E89"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CD55E8A" w14:textId="77777777" w:rsidR="00A23B3E" w:rsidRDefault="00A23B3E">
            <w:pPr>
              <w:rPr>
                <w:rFonts w:ascii="Arial" w:hAnsi="Arial" w:cs="Arial"/>
                <w:sz w:val="15"/>
                <w:szCs w:val="15"/>
              </w:rPr>
            </w:pPr>
            <w:r>
              <w:rPr>
                <w:rFonts w:ascii="Arial" w:hAnsi="Arial" w:cs="Arial"/>
                <w:sz w:val="15"/>
                <w:szCs w:val="15"/>
              </w:rPr>
              <w:t>[……], [……] […] valuta</w:t>
            </w:r>
          </w:p>
          <w:p w14:paraId="5CD55E8B" w14:textId="77777777" w:rsidR="00A23B3E" w:rsidRDefault="00A23B3E">
            <w:pPr>
              <w:rPr>
                <w:rFonts w:ascii="Arial" w:hAnsi="Arial" w:cs="Arial"/>
                <w:sz w:val="15"/>
                <w:szCs w:val="15"/>
              </w:rPr>
            </w:pPr>
          </w:p>
          <w:p w14:paraId="5CD55E8C" w14:textId="77777777" w:rsidR="00A23B3E" w:rsidRDefault="00A23B3E">
            <w:pPr>
              <w:rPr>
                <w:rFonts w:ascii="Arial" w:hAnsi="Arial" w:cs="Arial"/>
                <w:sz w:val="15"/>
                <w:szCs w:val="15"/>
              </w:rPr>
            </w:pPr>
          </w:p>
          <w:p w14:paraId="5CD55E8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E8E" w14:textId="77777777" w:rsidR="00A23B3E" w:rsidRDefault="00A23B3E">
            <w:r>
              <w:rPr>
                <w:rFonts w:ascii="Arial" w:hAnsi="Arial" w:cs="Arial"/>
                <w:sz w:val="15"/>
                <w:szCs w:val="15"/>
              </w:rPr>
              <w:t>[…….…][……..…][……..…]</w:t>
            </w:r>
          </w:p>
        </w:tc>
      </w:tr>
      <w:tr w:rsidR="00A23B3E" w14:paraId="5CD55E98" w14:textId="77777777" w:rsidTr="00214C27">
        <w:tc>
          <w:tcPr>
            <w:tcW w:w="4644" w:type="dxa"/>
            <w:shd w:val="clear" w:color="auto" w:fill="FFFFFF"/>
          </w:tcPr>
          <w:p w14:paraId="5CD55E90"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CD55E91" w14:textId="77777777" w:rsidR="00A23B3E" w:rsidRDefault="00A23B3E">
            <w:pPr>
              <w:rPr>
                <w:rFonts w:ascii="Arial" w:hAnsi="Arial" w:cs="Arial"/>
                <w:sz w:val="15"/>
                <w:szCs w:val="15"/>
              </w:rPr>
            </w:pPr>
            <w:r>
              <w:rPr>
                <w:rFonts w:ascii="Arial" w:hAnsi="Arial" w:cs="Arial"/>
                <w:b/>
                <w:sz w:val="15"/>
                <w:szCs w:val="15"/>
              </w:rPr>
              <w:t>e/o,</w:t>
            </w:r>
          </w:p>
          <w:p w14:paraId="5CD55E92"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CD55E93" w14:textId="77777777" w:rsidR="00A23B3E" w:rsidRDefault="00A23B3E">
            <w:r>
              <w:rPr>
                <w:rFonts w:ascii="Arial" w:hAnsi="Arial" w:cs="Arial"/>
                <w:sz w:val="15"/>
                <w:szCs w:val="15"/>
              </w:rPr>
              <w:t>Se la documentazione pertinente è disponibile elettronicamente, indicare:</w:t>
            </w:r>
          </w:p>
        </w:tc>
        <w:tc>
          <w:tcPr>
            <w:tcW w:w="4644" w:type="dxa"/>
            <w:shd w:val="clear" w:color="auto" w:fill="FFFFFF"/>
          </w:tcPr>
          <w:p w14:paraId="5CD55E94"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CD55E95" w14:textId="77777777" w:rsidR="00A23B3E" w:rsidRDefault="00A23B3E">
            <w:pPr>
              <w:rPr>
                <w:rFonts w:ascii="Arial" w:hAnsi="Arial" w:cs="Arial"/>
                <w:sz w:val="15"/>
                <w:szCs w:val="15"/>
              </w:rPr>
            </w:pPr>
            <w:r>
              <w:rPr>
                <w:rFonts w:ascii="Arial" w:hAnsi="Arial" w:cs="Arial"/>
                <w:sz w:val="15"/>
                <w:szCs w:val="15"/>
              </w:rPr>
              <w:t>[……], [……] […] valuta</w:t>
            </w:r>
          </w:p>
          <w:p w14:paraId="5CD55E96"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CD55E97" w14:textId="77777777" w:rsidR="00A23B3E" w:rsidRDefault="00A23B3E">
            <w:r>
              <w:rPr>
                <w:rFonts w:ascii="Arial" w:hAnsi="Arial" w:cs="Arial"/>
                <w:sz w:val="15"/>
                <w:szCs w:val="15"/>
              </w:rPr>
              <w:t>[……….…][…………][…………]</w:t>
            </w:r>
          </w:p>
        </w:tc>
      </w:tr>
      <w:tr w:rsidR="00A23B3E" w14:paraId="5CD55E9B" w14:textId="77777777" w:rsidTr="00214C27">
        <w:tc>
          <w:tcPr>
            <w:tcW w:w="4644" w:type="dxa"/>
            <w:shd w:val="clear" w:color="auto" w:fill="FFFFFF"/>
          </w:tcPr>
          <w:p w14:paraId="5CD55E9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shd w:val="clear" w:color="auto" w:fill="FFFFFF"/>
          </w:tcPr>
          <w:p w14:paraId="5CD55E9A" w14:textId="77777777" w:rsidR="00A23B3E" w:rsidRDefault="00A23B3E">
            <w:r>
              <w:rPr>
                <w:rFonts w:ascii="Arial" w:hAnsi="Arial" w:cs="Arial"/>
                <w:sz w:val="15"/>
                <w:szCs w:val="15"/>
              </w:rPr>
              <w:t>[……]</w:t>
            </w:r>
          </w:p>
        </w:tc>
      </w:tr>
      <w:tr w:rsidR="00A23B3E" w14:paraId="5CD55EA0" w14:textId="77777777" w:rsidTr="00214C27">
        <w:tc>
          <w:tcPr>
            <w:tcW w:w="4644" w:type="dxa"/>
            <w:shd w:val="clear" w:color="auto" w:fill="FFFFFF"/>
          </w:tcPr>
          <w:p w14:paraId="5CD55E9C"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D55E9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shd w:val="clear" w:color="auto" w:fill="FFFFFF"/>
          </w:tcPr>
          <w:p w14:paraId="5CD55E9E"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CD55E9F" w14:textId="77777777" w:rsidR="00A23B3E" w:rsidRDefault="00A23B3E">
            <w:r>
              <w:rPr>
                <w:rFonts w:ascii="Arial" w:hAnsi="Arial" w:cs="Arial"/>
                <w:sz w:val="15"/>
                <w:szCs w:val="15"/>
              </w:rPr>
              <w:t>[………..…][…………][……….…]</w:t>
            </w:r>
          </w:p>
        </w:tc>
      </w:tr>
      <w:tr w:rsidR="00A23B3E" w14:paraId="5CD55EA6" w14:textId="77777777" w:rsidTr="00214C27">
        <w:tc>
          <w:tcPr>
            <w:tcW w:w="4644" w:type="dxa"/>
            <w:shd w:val="clear" w:color="auto" w:fill="FFFFFF"/>
          </w:tcPr>
          <w:p w14:paraId="5CD55EA1"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CD55EA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shd w:val="clear" w:color="auto" w:fill="FFFFFF"/>
          </w:tcPr>
          <w:p w14:paraId="5CD55EA3" w14:textId="77777777" w:rsidR="00A23B3E" w:rsidRDefault="00A23B3E">
            <w:pPr>
              <w:rPr>
                <w:rFonts w:ascii="Arial" w:hAnsi="Arial" w:cs="Arial"/>
                <w:sz w:val="15"/>
                <w:szCs w:val="15"/>
              </w:rPr>
            </w:pPr>
            <w:r>
              <w:rPr>
                <w:rFonts w:ascii="Arial" w:hAnsi="Arial" w:cs="Arial"/>
                <w:sz w:val="15"/>
                <w:szCs w:val="15"/>
              </w:rPr>
              <w:t>[……] […] valuta</w:t>
            </w:r>
          </w:p>
          <w:p w14:paraId="5CD55EA4"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CD55EA5"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CD55EAC" w14:textId="77777777" w:rsidTr="00214C27">
        <w:tc>
          <w:tcPr>
            <w:tcW w:w="4644" w:type="dxa"/>
            <w:shd w:val="clear" w:color="auto" w:fill="FFFFFF"/>
          </w:tcPr>
          <w:p w14:paraId="5CD55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5CD55EA8"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shd w:val="clear" w:color="auto" w:fill="FFFFFF"/>
          </w:tcPr>
          <w:p w14:paraId="5CD55EA9"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CD55EA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EAB" w14:textId="77777777" w:rsidR="00A23B3E" w:rsidRDefault="00A23B3E">
            <w:r>
              <w:rPr>
                <w:rFonts w:ascii="Arial" w:hAnsi="Arial" w:cs="Arial"/>
                <w:sz w:val="15"/>
                <w:szCs w:val="15"/>
              </w:rPr>
              <w:t>[…………..][……….…][………..…]</w:t>
            </w:r>
          </w:p>
        </w:tc>
      </w:tr>
    </w:tbl>
    <w:p w14:paraId="5CD55EAD" w14:textId="77777777" w:rsidR="00A23B3E" w:rsidRDefault="00A23B3E">
      <w:pPr>
        <w:pStyle w:val="SectionTitle"/>
        <w:spacing w:before="0" w:after="0"/>
        <w:jc w:val="both"/>
        <w:rPr>
          <w:rFonts w:ascii="Arial" w:hAnsi="Arial" w:cs="Arial"/>
          <w:caps/>
          <w:sz w:val="15"/>
          <w:szCs w:val="15"/>
        </w:rPr>
      </w:pPr>
    </w:p>
    <w:p w14:paraId="5CD55EAE" w14:textId="77777777" w:rsidR="00A23B3E" w:rsidRDefault="00A23B3E">
      <w:pPr>
        <w:pStyle w:val="Titolo1"/>
        <w:spacing w:before="0" w:after="0"/>
        <w:ind w:left="850"/>
        <w:rPr>
          <w:sz w:val="16"/>
          <w:szCs w:val="16"/>
        </w:rPr>
      </w:pPr>
    </w:p>
    <w:p w14:paraId="5CD55EA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5CD55EB0" w14:textId="77777777" w:rsidR="00A23B3E" w:rsidRPr="003A443E" w:rsidRDefault="00A23B3E">
      <w:pPr>
        <w:pStyle w:val="Titolo1"/>
        <w:spacing w:before="0" w:after="0"/>
        <w:ind w:left="850"/>
        <w:rPr>
          <w:color w:val="000000"/>
          <w:sz w:val="16"/>
          <w:szCs w:val="16"/>
        </w:rPr>
      </w:pPr>
    </w:p>
    <w:p w14:paraId="5CD55E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14:paraId="5CD55EB4" w14:textId="77777777" w:rsidTr="00214C27">
        <w:tc>
          <w:tcPr>
            <w:tcW w:w="4644" w:type="dxa"/>
            <w:shd w:val="clear" w:color="auto" w:fill="FFFFFF"/>
          </w:tcPr>
          <w:p w14:paraId="5CD55EB2"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shd w:val="clear" w:color="auto" w:fill="FFFFFF"/>
          </w:tcPr>
          <w:p w14:paraId="5CD55EB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CD55EB9" w14:textId="77777777" w:rsidTr="00214C27">
        <w:tc>
          <w:tcPr>
            <w:tcW w:w="4644" w:type="dxa"/>
            <w:shd w:val="clear" w:color="auto" w:fill="FFFFFF"/>
          </w:tcPr>
          <w:p w14:paraId="5CD55EB5"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D55EB6"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shd w:val="clear" w:color="auto" w:fill="FFFFFF"/>
          </w:tcPr>
          <w:p w14:paraId="5CD55EB7"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CD55EB8" w14:textId="77777777" w:rsidR="00A23B3E" w:rsidRDefault="00A23B3E">
            <w:r>
              <w:rPr>
                <w:rFonts w:ascii="Arial" w:hAnsi="Arial" w:cs="Arial"/>
                <w:sz w:val="15"/>
                <w:szCs w:val="15"/>
              </w:rPr>
              <w:t>[…………][………..…][……….…]</w:t>
            </w:r>
          </w:p>
        </w:tc>
      </w:tr>
      <w:tr w:rsidR="00A23B3E" w14:paraId="5CD55EC9" w14:textId="77777777" w:rsidTr="00214C27">
        <w:tc>
          <w:tcPr>
            <w:tcW w:w="4644" w:type="dxa"/>
            <w:shd w:val="clear" w:color="auto" w:fill="FFFFFF"/>
          </w:tcPr>
          <w:p w14:paraId="5CD55EBA"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55EB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shd w:val="clear" w:color="auto" w:fill="FFFFFF"/>
          </w:tcPr>
          <w:p w14:paraId="5CD55EB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CD55EBD"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5CD55EC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55EBE"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CD55EBF"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CD55EC0"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CD55EC1" w14:textId="77777777" w:rsidR="00A23B3E" w:rsidRDefault="00A23B3E">
                  <w:r>
                    <w:rPr>
                      <w:rFonts w:ascii="Arial" w:hAnsi="Arial" w:cs="Arial"/>
                      <w:sz w:val="15"/>
                      <w:szCs w:val="15"/>
                    </w:rPr>
                    <w:t>destinatari</w:t>
                  </w:r>
                </w:p>
              </w:tc>
            </w:tr>
            <w:tr w:rsidR="00A23B3E" w14:paraId="5CD55EC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55EC3"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CD55EC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CD55EC5"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CD55EC6" w14:textId="77777777" w:rsidR="00A23B3E" w:rsidRDefault="00A23B3E">
                  <w:pPr>
                    <w:rPr>
                      <w:rFonts w:ascii="Arial" w:hAnsi="Arial" w:cs="Arial"/>
                      <w:sz w:val="15"/>
                      <w:szCs w:val="15"/>
                    </w:rPr>
                  </w:pPr>
                </w:p>
              </w:tc>
            </w:tr>
          </w:tbl>
          <w:p w14:paraId="5CD55EC8" w14:textId="77777777" w:rsidR="00A23B3E" w:rsidRDefault="00A23B3E">
            <w:pPr>
              <w:rPr>
                <w:rFonts w:ascii="Arial" w:hAnsi="Arial" w:cs="Arial"/>
                <w:sz w:val="15"/>
                <w:szCs w:val="15"/>
              </w:rPr>
            </w:pPr>
          </w:p>
        </w:tc>
      </w:tr>
      <w:tr w:rsidR="00A23B3E" w14:paraId="5CD55ECD" w14:textId="77777777" w:rsidTr="00214C27">
        <w:tc>
          <w:tcPr>
            <w:tcW w:w="4644" w:type="dxa"/>
            <w:shd w:val="clear" w:color="auto" w:fill="FFFFFF"/>
          </w:tcPr>
          <w:p w14:paraId="5CD55EC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CD55ECB"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shd w:val="clear" w:color="auto" w:fill="FFFFFF"/>
          </w:tcPr>
          <w:p w14:paraId="5CD55EC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CD55ED0" w14:textId="77777777" w:rsidTr="00214C27">
        <w:tc>
          <w:tcPr>
            <w:tcW w:w="4644" w:type="dxa"/>
            <w:shd w:val="clear" w:color="auto" w:fill="FFFFFF"/>
          </w:tcPr>
          <w:p w14:paraId="5CD55ECE"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shd w:val="clear" w:color="auto" w:fill="FFFFFF"/>
          </w:tcPr>
          <w:p w14:paraId="5CD55ECF" w14:textId="77777777" w:rsidR="00A23B3E" w:rsidRDefault="00A23B3E">
            <w:r>
              <w:rPr>
                <w:rFonts w:ascii="Arial" w:hAnsi="Arial" w:cs="Arial"/>
                <w:sz w:val="15"/>
                <w:szCs w:val="15"/>
              </w:rPr>
              <w:t>[……….…]</w:t>
            </w:r>
          </w:p>
        </w:tc>
      </w:tr>
      <w:tr w:rsidR="00A23B3E" w14:paraId="5CD55ED3" w14:textId="77777777" w:rsidTr="00214C27">
        <w:tc>
          <w:tcPr>
            <w:tcW w:w="4644" w:type="dxa"/>
            <w:shd w:val="clear" w:color="auto" w:fill="FFFFFF"/>
          </w:tcPr>
          <w:p w14:paraId="5CD55ED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shd w:val="clear" w:color="auto" w:fill="FFFFFF"/>
          </w:tcPr>
          <w:p w14:paraId="5CD55ED2" w14:textId="77777777" w:rsidR="00A23B3E" w:rsidRDefault="00A23B3E">
            <w:r>
              <w:rPr>
                <w:rFonts w:ascii="Arial" w:hAnsi="Arial" w:cs="Arial"/>
                <w:sz w:val="15"/>
                <w:szCs w:val="15"/>
              </w:rPr>
              <w:t>[……….…]</w:t>
            </w:r>
          </w:p>
        </w:tc>
      </w:tr>
      <w:tr w:rsidR="00A23B3E" w14:paraId="5CD55EDA" w14:textId="77777777" w:rsidTr="00214C27">
        <w:tc>
          <w:tcPr>
            <w:tcW w:w="4644" w:type="dxa"/>
            <w:shd w:val="clear" w:color="auto" w:fill="FFFFFF"/>
          </w:tcPr>
          <w:p w14:paraId="5CD55ED4"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CD55ED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shd w:val="clear" w:color="auto" w:fill="FFFFFF"/>
          </w:tcPr>
          <w:p w14:paraId="5CD55ED6"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CD55E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CD55ED8" w14:textId="77777777" w:rsidR="00350D7E" w:rsidRDefault="00350D7E">
            <w:pPr>
              <w:rPr>
                <w:rFonts w:ascii="Arial" w:hAnsi="Arial" w:cs="Arial"/>
                <w:sz w:val="15"/>
                <w:szCs w:val="15"/>
              </w:rPr>
            </w:pPr>
          </w:p>
          <w:p w14:paraId="5CD55ED9" w14:textId="77777777" w:rsidR="00350D7E" w:rsidRDefault="00350D7E"/>
        </w:tc>
      </w:tr>
      <w:tr w:rsidR="00A23B3E" w14:paraId="5CD55EE2" w14:textId="77777777" w:rsidTr="00214C27">
        <w:tc>
          <w:tcPr>
            <w:tcW w:w="4644" w:type="dxa"/>
            <w:shd w:val="clear" w:color="auto" w:fill="FFFFFF"/>
          </w:tcPr>
          <w:p w14:paraId="5CD55ED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CD55EDC"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5CD55ED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CD55ED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shd w:val="clear" w:color="auto" w:fill="FFFFFF"/>
          </w:tcPr>
          <w:p w14:paraId="5CD55EDF" w14:textId="77777777" w:rsidR="00A23B3E" w:rsidRDefault="00A23B3E">
            <w:pPr>
              <w:rPr>
                <w:rFonts w:ascii="Arial" w:hAnsi="Arial" w:cs="Arial"/>
                <w:sz w:val="15"/>
                <w:szCs w:val="15"/>
              </w:rPr>
            </w:pPr>
            <w:r>
              <w:rPr>
                <w:rFonts w:ascii="Arial" w:hAnsi="Arial" w:cs="Arial"/>
                <w:sz w:val="15"/>
                <w:szCs w:val="15"/>
              </w:rPr>
              <w:br/>
            </w:r>
          </w:p>
          <w:p w14:paraId="5CD55EE0"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5CD55EE1" w14:textId="77777777" w:rsidR="00A23B3E" w:rsidRDefault="00A23B3E">
            <w:r>
              <w:rPr>
                <w:rFonts w:ascii="Arial" w:hAnsi="Arial" w:cs="Arial"/>
                <w:sz w:val="15"/>
                <w:szCs w:val="15"/>
              </w:rPr>
              <w:br/>
              <w:t>b) [………..…]</w:t>
            </w:r>
          </w:p>
        </w:tc>
      </w:tr>
      <w:tr w:rsidR="00A23B3E" w14:paraId="5CD55EE5" w14:textId="77777777" w:rsidTr="00214C27">
        <w:tc>
          <w:tcPr>
            <w:tcW w:w="4644" w:type="dxa"/>
            <w:shd w:val="clear" w:color="auto" w:fill="FFFFFF"/>
          </w:tcPr>
          <w:p w14:paraId="5CD55EE3"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shd w:val="clear" w:color="auto" w:fill="FFFFFF"/>
          </w:tcPr>
          <w:p w14:paraId="5CD55EE4" w14:textId="77777777" w:rsidR="00A23B3E" w:rsidRDefault="00A23B3E">
            <w:r>
              <w:rPr>
                <w:rFonts w:ascii="Arial" w:hAnsi="Arial" w:cs="Arial"/>
                <w:sz w:val="15"/>
                <w:szCs w:val="15"/>
              </w:rPr>
              <w:t>[…………..…]</w:t>
            </w:r>
          </w:p>
        </w:tc>
      </w:tr>
      <w:tr w:rsidR="00A23B3E" w14:paraId="5CD55EEF" w14:textId="77777777" w:rsidTr="00214C27">
        <w:tc>
          <w:tcPr>
            <w:tcW w:w="4644" w:type="dxa"/>
            <w:shd w:val="clear" w:color="auto" w:fill="FFFFFF"/>
          </w:tcPr>
          <w:p w14:paraId="5CD55EE6"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shd w:val="clear" w:color="auto" w:fill="FFFFFF"/>
          </w:tcPr>
          <w:p w14:paraId="5CD55EE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CD55EE8" w14:textId="77777777" w:rsidR="00A23B3E" w:rsidRDefault="00A23B3E">
            <w:pPr>
              <w:spacing w:before="0" w:after="0"/>
              <w:rPr>
                <w:rFonts w:ascii="Arial" w:hAnsi="Arial" w:cs="Arial"/>
                <w:sz w:val="15"/>
                <w:szCs w:val="15"/>
              </w:rPr>
            </w:pPr>
            <w:r>
              <w:rPr>
                <w:rFonts w:ascii="Arial" w:hAnsi="Arial" w:cs="Arial"/>
                <w:sz w:val="15"/>
                <w:szCs w:val="15"/>
              </w:rPr>
              <w:t>[…………],[……..…],</w:t>
            </w:r>
          </w:p>
          <w:p w14:paraId="5CD55EE9" w14:textId="77777777" w:rsidR="00A23B3E" w:rsidRDefault="00A23B3E">
            <w:pPr>
              <w:spacing w:before="0" w:after="0"/>
              <w:rPr>
                <w:rFonts w:ascii="Arial" w:hAnsi="Arial" w:cs="Arial"/>
                <w:sz w:val="15"/>
                <w:szCs w:val="15"/>
              </w:rPr>
            </w:pPr>
            <w:r>
              <w:rPr>
                <w:rFonts w:ascii="Arial" w:hAnsi="Arial" w:cs="Arial"/>
                <w:sz w:val="15"/>
                <w:szCs w:val="15"/>
              </w:rPr>
              <w:t>[…………],[……..…],</w:t>
            </w:r>
          </w:p>
          <w:p w14:paraId="5CD55EEA" w14:textId="77777777" w:rsidR="00A23B3E" w:rsidRDefault="00A23B3E">
            <w:pPr>
              <w:spacing w:before="0" w:after="0"/>
              <w:rPr>
                <w:rFonts w:ascii="Arial" w:hAnsi="Arial" w:cs="Arial"/>
                <w:sz w:val="15"/>
                <w:szCs w:val="15"/>
              </w:rPr>
            </w:pPr>
            <w:r>
              <w:rPr>
                <w:rFonts w:ascii="Arial" w:hAnsi="Arial" w:cs="Arial"/>
                <w:sz w:val="15"/>
                <w:szCs w:val="15"/>
              </w:rPr>
              <w:t>[…………],[……..…],</w:t>
            </w:r>
          </w:p>
          <w:p w14:paraId="5CD55EEB"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CD55EEC" w14:textId="77777777" w:rsidR="00A23B3E" w:rsidRDefault="00A23B3E">
            <w:pPr>
              <w:spacing w:before="0" w:after="0"/>
              <w:rPr>
                <w:rFonts w:ascii="Arial" w:hAnsi="Arial" w:cs="Arial"/>
                <w:sz w:val="15"/>
                <w:szCs w:val="15"/>
              </w:rPr>
            </w:pPr>
            <w:r>
              <w:rPr>
                <w:rFonts w:ascii="Arial" w:hAnsi="Arial" w:cs="Arial"/>
                <w:sz w:val="15"/>
                <w:szCs w:val="15"/>
              </w:rPr>
              <w:t>[…………],[……..…],</w:t>
            </w:r>
          </w:p>
          <w:p w14:paraId="5CD55EED" w14:textId="77777777" w:rsidR="00A23B3E" w:rsidRDefault="00A23B3E">
            <w:pPr>
              <w:spacing w:before="0" w:after="0"/>
              <w:rPr>
                <w:rFonts w:ascii="Arial" w:hAnsi="Arial" w:cs="Arial"/>
                <w:sz w:val="15"/>
                <w:szCs w:val="15"/>
              </w:rPr>
            </w:pPr>
            <w:r>
              <w:rPr>
                <w:rFonts w:ascii="Arial" w:hAnsi="Arial" w:cs="Arial"/>
                <w:sz w:val="15"/>
                <w:szCs w:val="15"/>
              </w:rPr>
              <w:t>[…………],[……..…],</w:t>
            </w:r>
          </w:p>
          <w:p w14:paraId="5CD55EEE" w14:textId="77777777" w:rsidR="00A23B3E" w:rsidRDefault="00A23B3E">
            <w:pPr>
              <w:spacing w:before="0" w:after="0"/>
            </w:pPr>
            <w:r>
              <w:rPr>
                <w:rFonts w:ascii="Arial" w:hAnsi="Arial" w:cs="Arial"/>
                <w:sz w:val="15"/>
                <w:szCs w:val="15"/>
              </w:rPr>
              <w:t>[…………],[……..…]</w:t>
            </w:r>
          </w:p>
        </w:tc>
      </w:tr>
      <w:tr w:rsidR="00A23B3E" w14:paraId="5CD55EF2" w14:textId="77777777" w:rsidTr="00214C27">
        <w:tc>
          <w:tcPr>
            <w:tcW w:w="4644" w:type="dxa"/>
            <w:shd w:val="clear" w:color="auto" w:fill="FFFFFF"/>
          </w:tcPr>
          <w:p w14:paraId="5CD55EF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shd w:val="clear" w:color="auto" w:fill="FFFFFF"/>
          </w:tcPr>
          <w:p w14:paraId="5CD55EF1" w14:textId="77777777" w:rsidR="00A23B3E" w:rsidRDefault="00A23B3E">
            <w:r>
              <w:rPr>
                <w:rFonts w:ascii="Arial" w:hAnsi="Arial" w:cs="Arial"/>
                <w:sz w:val="15"/>
                <w:szCs w:val="15"/>
              </w:rPr>
              <w:t>[…………]</w:t>
            </w:r>
          </w:p>
        </w:tc>
      </w:tr>
      <w:tr w:rsidR="00A23B3E" w14:paraId="5CD55EF5" w14:textId="77777777" w:rsidTr="00214C27">
        <w:tc>
          <w:tcPr>
            <w:tcW w:w="4644" w:type="dxa"/>
            <w:shd w:val="clear" w:color="auto" w:fill="FFFFFF"/>
          </w:tcPr>
          <w:p w14:paraId="5CD55EF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shd w:val="clear" w:color="auto" w:fill="FFFFFF"/>
          </w:tcPr>
          <w:p w14:paraId="5CD55EF4" w14:textId="77777777" w:rsidR="00A23B3E" w:rsidRDefault="00A23B3E">
            <w:r>
              <w:rPr>
                <w:rFonts w:ascii="Arial" w:hAnsi="Arial" w:cs="Arial"/>
                <w:sz w:val="15"/>
                <w:szCs w:val="15"/>
              </w:rPr>
              <w:t>[…………]</w:t>
            </w:r>
          </w:p>
        </w:tc>
      </w:tr>
      <w:tr w:rsidR="00A23B3E" w14:paraId="5CD55F02" w14:textId="77777777" w:rsidTr="00214C27">
        <w:tc>
          <w:tcPr>
            <w:tcW w:w="4644" w:type="dxa"/>
            <w:shd w:val="clear" w:color="auto" w:fill="FFFFFF"/>
          </w:tcPr>
          <w:p w14:paraId="5CD55EF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D55EF7"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CD55EF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CD55EF9" w14:textId="77777777" w:rsidR="00A23B3E" w:rsidRDefault="00A23B3E">
            <w:r>
              <w:rPr>
                <w:rFonts w:ascii="Arial" w:hAnsi="Arial" w:cs="Arial"/>
                <w:sz w:val="15"/>
                <w:szCs w:val="15"/>
              </w:rPr>
              <w:t>Se la documentazione pertinente è disponibile elettronicamente, indicare:</w:t>
            </w:r>
          </w:p>
        </w:tc>
        <w:tc>
          <w:tcPr>
            <w:tcW w:w="4644" w:type="dxa"/>
            <w:shd w:val="clear" w:color="auto" w:fill="FFFFFF"/>
          </w:tcPr>
          <w:p w14:paraId="5CD55EFA" w14:textId="77777777" w:rsidR="00A23B3E" w:rsidRDefault="00A23B3E">
            <w:pPr>
              <w:rPr>
                <w:rFonts w:ascii="Arial" w:hAnsi="Arial" w:cs="Arial"/>
                <w:sz w:val="15"/>
                <w:szCs w:val="15"/>
              </w:rPr>
            </w:pPr>
          </w:p>
          <w:p w14:paraId="5CD55EFB" w14:textId="77777777" w:rsidR="00A23B3E" w:rsidRDefault="00A23B3E">
            <w:pPr>
              <w:rPr>
                <w:rFonts w:ascii="Arial" w:hAnsi="Arial" w:cs="Arial"/>
                <w:sz w:val="15"/>
                <w:szCs w:val="15"/>
              </w:rPr>
            </w:pPr>
          </w:p>
          <w:p w14:paraId="5CD55EFC"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CD55EFD" w14:textId="77777777" w:rsidR="00A23B3E" w:rsidRDefault="00A23B3E">
            <w:pPr>
              <w:rPr>
                <w:rFonts w:ascii="Arial" w:hAnsi="Arial" w:cs="Arial"/>
                <w:sz w:val="15"/>
                <w:szCs w:val="15"/>
              </w:rPr>
            </w:pPr>
          </w:p>
          <w:p w14:paraId="5CD55EFE" w14:textId="77777777" w:rsidR="00A23B3E" w:rsidRDefault="00A23B3E">
            <w:pPr>
              <w:rPr>
                <w:rFonts w:ascii="Arial" w:hAnsi="Arial" w:cs="Arial"/>
                <w:sz w:val="15"/>
                <w:szCs w:val="15"/>
              </w:rPr>
            </w:pPr>
          </w:p>
          <w:p w14:paraId="5CD55EFF"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CD55F0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F01" w14:textId="77777777" w:rsidR="00A23B3E" w:rsidRDefault="00A23B3E">
            <w:r>
              <w:rPr>
                <w:rFonts w:ascii="Arial" w:hAnsi="Arial" w:cs="Arial"/>
                <w:sz w:val="15"/>
                <w:szCs w:val="15"/>
              </w:rPr>
              <w:t>[……….…][……….…][…………]</w:t>
            </w:r>
          </w:p>
        </w:tc>
      </w:tr>
      <w:tr w:rsidR="00A23B3E" w14:paraId="5CD55F0F" w14:textId="77777777" w:rsidTr="00214C27">
        <w:tc>
          <w:tcPr>
            <w:tcW w:w="4644" w:type="dxa"/>
            <w:shd w:val="clear" w:color="auto" w:fill="FFFFFF"/>
          </w:tcPr>
          <w:p w14:paraId="5CD55F03"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D55F0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CD55F05"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CD55F0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shd w:val="clear" w:color="auto" w:fill="FFFFFF"/>
          </w:tcPr>
          <w:p w14:paraId="5CD55F07"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CD55F08" w14:textId="77777777" w:rsidR="00A23B3E" w:rsidRDefault="00A23B3E">
            <w:pPr>
              <w:spacing w:before="0" w:after="0"/>
              <w:rPr>
                <w:rFonts w:ascii="Arial" w:hAnsi="Arial" w:cs="Arial"/>
                <w:sz w:val="15"/>
                <w:szCs w:val="15"/>
              </w:rPr>
            </w:pPr>
          </w:p>
          <w:p w14:paraId="5CD55F09" w14:textId="77777777" w:rsidR="00A23B3E" w:rsidRDefault="00A23B3E">
            <w:pPr>
              <w:spacing w:before="0" w:after="0"/>
              <w:rPr>
                <w:rFonts w:ascii="Arial" w:hAnsi="Arial" w:cs="Arial"/>
                <w:sz w:val="15"/>
                <w:szCs w:val="15"/>
              </w:rPr>
            </w:pPr>
          </w:p>
          <w:p w14:paraId="5CD55F0A"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CD55F0B" w14:textId="77777777" w:rsidR="00A23B3E" w:rsidRDefault="00A23B3E">
            <w:pPr>
              <w:spacing w:before="0" w:after="0"/>
              <w:rPr>
                <w:rFonts w:ascii="Arial" w:hAnsi="Arial" w:cs="Arial"/>
                <w:sz w:val="15"/>
                <w:szCs w:val="15"/>
              </w:rPr>
            </w:pPr>
          </w:p>
          <w:p w14:paraId="5CD55F0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F0D" w14:textId="77777777" w:rsidR="00A23B3E" w:rsidRDefault="00A23B3E">
            <w:pPr>
              <w:spacing w:before="0" w:after="0"/>
              <w:rPr>
                <w:rFonts w:ascii="Arial" w:hAnsi="Arial" w:cs="Arial"/>
                <w:sz w:val="15"/>
                <w:szCs w:val="15"/>
              </w:rPr>
            </w:pPr>
            <w:r>
              <w:rPr>
                <w:rFonts w:ascii="Arial" w:hAnsi="Arial" w:cs="Arial"/>
                <w:sz w:val="15"/>
                <w:szCs w:val="15"/>
              </w:rPr>
              <w:t>[………..…][………….…][………….…]</w:t>
            </w:r>
          </w:p>
          <w:p w14:paraId="5CD55F0E" w14:textId="77777777" w:rsidR="002E43BE" w:rsidRDefault="002E43BE">
            <w:pPr>
              <w:spacing w:before="0" w:after="0"/>
            </w:pPr>
          </w:p>
        </w:tc>
      </w:tr>
      <w:tr w:rsidR="00A23B3E" w:rsidRPr="003A443E" w14:paraId="5CD55F14" w14:textId="77777777" w:rsidTr="00214C27">
        <w:tc>
          <w:tcPr>
            <w:tcW w:w="4644" w:type="dxa"/>
            <w:shd w:val="clear" w:color="auto" w:fill="FFFFFF"/>
          </w:tcPr>
          <w:p w14:paraId="5CD55F10"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CD55F11"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shd w:val="clear" w:color="auto" w:fill="FFFFFF"/>
          </w:tcPr>
          <w:p w14:paraId="5CD55F1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5CD55F13" w14:textId="77777777" w:rsidR="00A23B3E" w:rsidRPr="003A443E" w:rsidRDefault="00A23B3E">
            <w:pPr>
              <w:rPr>
                <w:color w:val="000000"/>
              </w:rPr>
            </w:pPr>
            <w:r w:rsidRPr="003A443E">
              <w:rPr>
                <w:rFonts w:ascii="Arial" w:hAnsi="Arial" w:cs="Arial"/>
                <w:color w:val="000000"/>
                <w:sz w:val="15"/>
                <w:szCs w:val="15"/>
              </w:rPr>
              <w:t>[…………..][……….…][………..…]</w:t>
            </w:r>
          </w:p>
        </w:tc>
      </w:tr>
    </w:tbl>
    <w:p w14:paraId="5CD55F15" w14:textId="77777777" w:rsidR="00A23B3E" w:rsidRPr="003A443E" w:rsidRDefault="00A23B3E">
      <w:pPr>
        <w:jc w:val="both"/>
        <w:rPr>
          <w:rFonts w:ascii="Arial" w:hAnsi="Arial" w:cs="Arial"/>
          <w:color w:val="000000"/>
          <w:sz w:val="15"/>
          <w:szCs w:val="15"/>
        </w:rPr>
      </w:pPr>
    </w:p>
    <w:p w14:paraId="5CD55F16"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CD55F1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D55F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18" w14:textId="77777777"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19" w14:textId="77777777" w:rsidR="00A23B3E" w:rsidRDefault="00A23B3E">
            <w:r>
              <w:rPr>
                <w:rFonts w:ascii="Arial" w:hAnsi="Arial" w:cs="Arial"/>
                <w:b/>
                <w:w w:val="0"/>
                <w:sz w:val="15"/>
                <w:szCs w:val="15"/>
              </w:rPr>
              <w:t>Risposta:</w:t>
            </w:r>
          </w:p>
        </w:tc>
      </w:tr>
      <w:tr w:rsidR="00A23B3E" w14:paraId="5CD55F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1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CD55F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CD55F1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1E"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CD55F1F" w14:textId="77777777" w:rsidR="00A23B3E" w:rsidRDefault="00A23B3E">
            <w:r>
              <w:rPr>
                <w:rFonts w:ascii="Arial" w:hAnsi="Arial" w:cs="Arial"/>
                <w:sz w:val="15"/>
                <w:szCs w:val="15"/>
              </w:rPr>
              <w:t>[……..…][…………][…………]</w:t>
            </w:r>
          </w:p>
        </w:tc>
      </w:tr>
      <w:tr w:rsidR="00A23B3E" w14:paraId="5CD55F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21"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CD55F22"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CD55F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55F2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CD55F25" w14:textId="77777777" w:rsidR="00A23B3E" w:rsidRDefault="00A23B3E">
            <w:r>
              <w:rPr>
                <w:rFonts w:ascii="Arial" w:hAnsi="Arial" w:cs="Arial"/>
                <w:sz w:val="15"/>
                <w:szCs w:val="15"/>
              </w:rPr>
              <w:t xml:space="preserve"> […………][……..…][……..…]</w:t>
            </w:r>
          </w:p>
        </w:tc>
      </w:tr>
    </w:tbl>
    <w:p w14:paraId="5CD55F27" w14:textId="77777777" w:rsidR="00A23B3E" w:rsidRDefault="00A23B3E">
      <w:pPr>
        <w:rPr>
          <w:rFonts w:ascii="Arial" w:hAnsi="Arial" w:cs="Arial"/>
          <w:sz w:val="15"/>
          <w:szCs w:val="15"/>
        </w:rPr>
      </w:pPr>
    </w:p>
    <w:p w14:paraId="5CD55F28"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CD55F2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CD55F2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CD55F2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5250"/>
      </w:tblGrid>
      <w:tr w:rsidR="00A23B3E" w14:paraId="5CD55F2E" w14:textId="77777777" w:rsidTr="00214C27">
        <w:tc>
          <w:tcPr>
            <w:tcW w:w="4644" w:type="dxa"/>
            <w:shd w:val="clear" w:color="auto" w:fill="FFFFFF"/>
          </w:tcPr>
          <w:p w14:paraId="5CD55F2C" w14:textId="77777777" w:rsidR="00A23B3E" w:rsidRDefault="00A23B3E">
            <w:r>
              <w:rPr>
                <w:rFonts w:ascii="Arial" w:hAnsi="Arial" w:cs="Arial"/>
                <w:b/>
                <w:w w:val="0"/>
                <w:sz w:val="15"/>
                <w:szCs w:val="15"/>
              </w:rPr>
              <w:t>Riduzione del numero</w:t>
            </w:r>
          </w:p>
        </w:tc>
        <w:tc>
          <w:tcPr>
            <w:tcW w:w="5250" w:type="dxa"/>
            <w:shd w:val="clear" w:color="auto" w:fill="FFFFFF"/>
          </w:tcPr>
          <w:p w14:paraId="5CD55F2D" w14:textId="77777777" w:rsidR="00A23B3E" w:rsidRDefault="00A23B3E">
            <w:r>
              <w:rPr>
                <w:rFonts w:ascii="Arial" w:hAnsi="Arial" w:cs="Arial"/>
                <w:b/>
                <w:w w:val="0"/>
                <w:sz w:val="15"/>
                <w:szCs w:val="15"/>
              </w:rPr>
              <w:t>Risposta:</w:t>
            </w:r>
          </w:p>
        </w:tc>
      </w:tr>
      <w:tr w:rsidR="00A23B3E" w14:paraId="5CD55F35" w14:textId="77777777" w:rsidTr="00214C27">
        <w:tc>
          <w:tcPr>
            <w:tcW w:w="4644" w:type="dxa"/>
            <w:shd w:val="clear" w:color="auto" w:fill="FFFFFF"/>
          </w:tcPr>
          <w:p w14:paraId="5CD55F2F"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5CD55F3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CD55F3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shd w:val="clear" w:color="auto" w:fill="FFFFFF"/>
          </w:tcPr>
          <w:p w14:paraId="5CD55F32"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CD55F3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55F34"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CD55F36" w14:textId="77777777" w:rsidR="00A23B3E" w:rsidRDefault="00A23B3E">
      <w:pPr>
        <w:pStyle w:val="ChapterTitle"/>
        <w:jc w:val="both"/>
        <w:rPr>
          <w:rFonts w:ascii="Arial" w:hAnsi="Arial" w:cs="Arial"/>
          <w:sz w:val="15"/>
          <w:szCs w:val="15"/>
        </w:rPr>
      </w:pPr>
    </w:p>
    <w:p w14:paraId="5CD55F37" w14:textId="77777777" w:rsidR="00A23B3E" w:rsidRDefault="00A23B3E" w:rsidP="00BF74E1">
      <w:pPr>
        <w:pStyle w:val="ChapterTitle"/>
        <w:rPr>
          <w:rFonts w:ascii="Arial" w:hAnsi="Arial" w:cs="Arial"/>
          <w:i/>
          <w:sz w:val="15"/>
          <w:szCs w:val="15"/>
        </w:rPr>
      </w:pPr>
      <w:r>
        <w:rPr>
          <w:sz w:val="19"/>
          <w:szCs w:val="19"/>
        </w:rPr>
        <w:t>Parte VI: Dichiarazioni finali</w:t>
      </w:r>
    </w:p>
    <w:p w14:paraId="5CD55F3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CD55F39"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CD55F3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5CD55F3B"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CD55F3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CD55F3D" w14:textId="77777777" w:rsidR="00A23B3E" w:rsidRDefault="00A23B3E">
      <w:pPr>
        <w:rPr>
          <w:rFonts w:ascii="Arial" w:hAnsi="Arial" w:cs="Arial"/>
          <w:i/>
          <w:sz w:val="15"/>
          <w:szCs w:val="15"/>
        </w:rPr>
      </w:pPr>
      <w:r>
        <w:rPr>
          <w:rFonts w:ascii="Arial" w:hAnsi="Arial" w:cs="Arial"/>
          <w:i/>
          <w:sz w:val="15"/>
          <w:szCs w:val="15"/>
        </w:rPr>
        <w:t xml:space="preserve"> </w:t>
      </w:r>
    </w:p>
    <w:p w14:paraId="5CD55F3E" w14:textId="77777777" w:rsidR="00A23B3E" w:rsidRPr="00BF74E1" w:rsidRDefault="00A23B3E">
      <w:pPr>
        <w:rPr>
          <w:rFonts w:ascii="Arial" w:hAnsi="Arial" w:cs="Arial"/>
          <w:i/>
          <w:sz w:val="14"/>
          <w:szCs w:val="14"/>
        </w:rPr>
      </w:pPr>
    </w:p>
    <w:p w14:paraId="5CD55F3F"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CD55F40" w14:textId="77777777" w:rsidR="00A23B3E" w:rsidRDefault="00A23B3E">
      <w:pPr>
        <w:pStyle w:val="Titrearticle"/>
        <w:jc w:val="both"/>
        <w:rPr>
          <w:rFonts w:ascii="Arial" w:hAnsi="Arial" w:cs="Arial"/>
          <w:sz w:val="15"/>
          <w:szCs w:val="15"/>
        </w:rPr>
      </w:pPr>
    </w:p>
    <w:p w14:paraId="5CD55F41" w14:textId="77777777" w:rsidR="000A7B33" w:rsidRDefault="000A7B33">
      <w:bookmarkStart w:id="3" w:name="_DV_C939"/>
      <w:bookmarkEnd w:id="3"/>
    </w:p>
    <w:sectPr w:rsidR="000A7B33" w:rsidSect="00100A19">
      <w:footerReference w:type="default" r:id="rId22"/>
      <w:pgSz w:w="11906" w:h="16838" w:code="9"/>
      <w:pgMar w:top="1440" w:right="1325" w:bottom="1440" w:left="180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4AE5" w14:textId="77777777" w:rsidR="00BE7695" w:rsidRDefault="00BE7695">
      <w:pPr>
        <w:spacing w:before="0" w:after="0"/>
      </w:pPr>
      <w:r>
        <w:separator/>
      </w:r>
    </w:p>
  </w:endnote>
  <w:endnote w:type="continuationSeparator" w:id="0">
    <w:p w14:paraId="2F0289BC" w14:textId="77777777" w:rsidR="00BE7695" w:rsidRDefault="00BE76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5F4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14C27">
      <w:rPr>
        <w:rFonts w:ascii="Calibri" w:hAnsi="Calibri"/>
        <w:noProof/>
        <w:sz w:val="20"/>
        <w:szCs w:val="20"/>
      </w:rPr>
      <w:t>16</w:t>
    </w:r>
    <w:r w:rsidRPr="00D509A5">
      <w:rPr>
        <w:rFonts w:ascii="Calibri" w:hAnsi="Calibri"/>
        <w:sz w:val="20"/>
        <w:szCs w:val="20"/>
      </w:rPr>
      <w:fldChar w:fldCharType="end"/>
    </w:r>
  </w:p>
  <w:p w14:paraId="5CD55F4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BBE8" w14:textId="77777777" w:rsidR="00BE7695" w:rsidRDefault="00BE7695">
      <w:pPr>
        <w:spacing w:before="0" w:after="0"/>
      </w:pPr>
      <w:r>
        <w:separator/>
      </w:r>
    </w:p>
  </w:footnote>
  <w:footnote w:type="continuationSeparator" w:id="0">
    <w:p w14:paraId="20B29414" w14:textId="77777777" w:rsidR="00BE7695" w:rsidRDefault="00BE7695">
      <w:pPr>
        <w:spacing w:before="0" w:after="0"/>
      </w:pPr>
      <w:r>
        <w:continuationSeparator/>
      </w:r>
    </w:p>
  </w:footnote>
  <w:footnote w:id="1">
    <w:p w14:paraId="5CD55F48"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CD55F49"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CD55F4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CD55F4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CD55F4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CD55F4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CD55F4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CD55F4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CD55F5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CD55F5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CD55F5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CD55F5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CD55F5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CD55F5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CD55F5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5CD55F5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CD55F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CD55F5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5CD55F5A"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5CD55F5B"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CD55F5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CD55F5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5CD55F5E"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CD55F5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CD55F6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CD55F61"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CD55F6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CD55F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CD55F64"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CD55F6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CD55F6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CD55F6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CD55F6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CD55F6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CD55F6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CD55F6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CD55F6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CD55F6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CD55F6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CD55F6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CD55F7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CD55F7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D55F7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CD55F7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CD55F7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7271680">
    <w:abstractNumId w:val="0"/>
  </w:num>
  <w:num w:numId="2" w16cid:durableId="298415157">
    <w:abstractNumId w:val="1"/>
  </w:num>
  <w:num w:numId="3" w16cid:durableId="2012482830">
    <w:abstractNumId w:val="2"/>
  </w:num>
  <w:num w:numId="4" w16cid:durableId="731542611">
    <w:abstractNumId w:val="3"/>
  </w:num>
  <w:num w:numId="5" w16cid:durableId="1406415803">
    <w:abstractNumId w:val="4"/>
  </w:num>
  <w:num w:numId="6" w16cid:durableId="1427389047">
    <w:abstractNumId w:val="5"/>
  </w:num>
  <w:num w:numId="7" w16cid:durableId="2058359071">
    <w:abstractNumId w:val="6"/>
  </w:num>
  <w:num w:numId="8" w16cid:durableId="1590385116">
    <w:abstractNumId w:val="7"/>
  </w:num>
  <w:num w:numId="9" w16cid:durableId="1795174658">
    <w:abstractNumId w:val="8"/>
  </w:num>
  <w:num w:numId="10" w16cid:durableId="177162063">
    <w:abstractNumId w:val="9"/>
  </w:num>
  <w:num w:numId="11" w16cid:durableId="168640574">
    <w:abstractNumId w:val="10"/>
  </w:num>
  <w:num w:numId="12" w16cid:durableId="1726681182">
    <w:abstractNumId w:val="11"/>
  </w:num>
  <w:num w:numId="13" w16cid:durableId="1282689873">
    <w:abstractNumId w:val="12"/>
  </w:num>
  <w:num w:numId="14" w16cid:durableId="396712671">
    <w:abstractNumId w:val="13"/>
  </w:num>
  <w:num w:numId="15" w16cid:durableId="68238793">
    <w:abstractNumId w:val="14"/>
  </w:num>
  <w:num w:numId="16" w16cid:durableId="8821357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3EE7"/>
    <w:rsid w:val="00076DCA"/>
    <w:rsid w:val="000953DC"/>
    <w:rsid w:val="000A3AB6"/>
    <w:rsid w:val="000A7B33"/>
    <w:rsid w:val="000B5314"/>
    <w:rsid w:val="000E5FBC"/>
    <w:rsid w:val="00100A19"/>
    <w:rsid w:val="00121BF6"/>
    <w:rsid w:val="00125306"/>
    <w:rsid w:val="001752F0"/>
    <w:rsid w:val="001D3A2B"/>
    <w:rsid w:val="001D56C2"/>
    <w:rsid w:val="001F35A9"/>
    <w:rsid w:val="001F5A95"/>
    <w:rsid w:val="00214C27"/>
    <w:rsid w:val="00270DA2"/>
    <w:rsid w:val="002A21BC"/>
    <w:rsid w:val="002A7BC8"/>
    <w:rsid w:val="002C169E"/>
    <w:rsid w:val="002D50E9"/>
    <w:rsid w:val="002E43BE"/>
    <w:rsid w:val="00316FAD"/>
    <w:rsid w:val="00350D7E"/>
    <w:rsid w:val="0036728A"/>
    <w:rsid w:val="00384132"/>
    <w:rsid w:val="003A443E"/>
    <w:rsid w:val="003B3636"/>
    <w:rsid w:val="003B746A"/>
    <w:rsid w:val="003E60D1"/>
    <w:rsid w:val="003E7810"/>
    <w:rsid w:val="004234D1"/>
    <w:rsid w:val="00454B4C"/>
    <w:rsid w:val="00516CEA"/>
    <w:rsid w:val="005309A4"/>
    <w:rsid w:val="0058406C"/>
    <w:rsid w:val="005951DE"/>
    <w:rsid w:val="005B3B08"/>
    <w:rsid w:val="005C49E6"/>
    <w:rsid w:val="005E2955"/>
    <w:rsid w:val="00625142"/>
    <w:rsid w:val="00635C8F"/>
    <w:rsid w:val="0064014A"/>
    <w:rsid w:val="006879D2"/>
    <w:rsid w:val="006A5E21"/>
    <w:rsid w:val="006B430C"/>
    <w:rsid w:val="006B4D39"/>
    <w:rsid w:val="006C5FC7"/>
    <w:rsid w:val="006D6532"/>
    <w:rsid w:val="006F3D34"/>
    <w:rsid w:val="00731348"/>
    <w:rsid w:val="00743994"/>
    <w:rsid w:val="00766402"/>
    <w:rsid w:val="007B50B2"/>
    <w:rsid w:val="00806232"/>
    <w:rsid w:val="008154AA"/>
    <w:rsid w:val="008448E7"/>
    <w:rsid w:val="008829F9"/>
    <w:rsid w:val="0089654F"/>
    <w:rsid w:val="008B79C0"/>
    <w:rsid w:val="008C734C"/>
    <w:rsid w:val="008E3A62"/>
    <w:rsid w:val="008E53A3"/>
    <w:rsid w:val="008F12E6"/>
    <w:rsid w:val="00900583"/>
    <w:rsid w:val="00934658"/>
    <w:rsid w:val="009644B4"/>
    <w:rsid w:val="00983ADD"/>
    <w:rsid w:val="009A2EDB"/>
    <w:rsid w:val="009B50CE"/>
    <w:rsid w:val="009E204E"/>
    <w:rsid w:val="00A23B3E"/>
    <w:rsid w:val="00A30CBB"/>
    <w:rsid w:val="00A46950"/>
    <w:rsid w:val="00A66D42"/>
    <w:rsid w:val="00AA2252"/>
    <w:rsid w:val="00AA5F93"/>
    <w:rsid w:val="00AD487B"/>
    <w:rsid w:val="00AE5CFF"/>
    <w:rsid w:val="00B11063"/>
    <w:rsid w:val="00B169FE"/>
    <w:rsid w:val="00B32C28"/>
    <w:rsid w:val="00B64AE6"/>
    <w:rsid w:val="00B80BA0"/>
    <w:rsid w:val="00B91406"/>
    <w:rsid w:val="00BA4F12"/>
    <w:rsid w:val="00BB116C"/>
    <w:rsid w:val="00BB639E"/>
    <w:rsid w:val="00BC09F5"/>
    <w:rsid w:val="00BE7695"/>
    <w:rsid w:val="00BF74E1"/>
    <w:rsid w:val="00C03658"/>
    <w:rsid w:val="00C427DB"/>
    <w:rsid w:val="00C47D53"/>
    <w:rsid w:val="00C60A33"/>
    <w:rsid w:val="00C64D4B"/>
    <w:rsid w:val="00C92169"/>
    <w:rsid w:val="00C946D2"/>
    <w:rsid w:val="00CA04F3"/>
    <w:rsid w:val="00CC764A"/>
    <w:rsid w:val="00CD2288"/>
    <w:rsid w:val="00CD3E4F"/>
    <w:rsid w:val="00CF449A"/>
    <w:rsid w:val="00D27DB2"/>
    <w:rsid w:val="00D509A5"/>
    <w:rsid w:val="00D64744"/>
    <w:rsid w:val="00D92A41"/>
    <w:rsid w:val="00D93877"/>
    <w:rsid w:val="00DA7329"/>
    <w:rsid w:val="00DD763A"/>
    <w:rsid w:val="00DE4996"/>
    <w:rsid w:val="00E0264E"/>
    <w:rsid w:val="00E11A0C"/>
    <w:rsid w:val="00E87016"/>
    <w:rsid w:val="00EB216B"/>
    <w:rsid w:val="00EB45DC"/>
    <w:rsid w:val="00F26DE7"/>
    <w:rsid w:val="00F351F0"/>
    <w:rsid w:val="00F51F37"/>
    <w:rsid w:val="00F575CF"/>
    <w:rsid w:val="00F62D30"/>
    <w:rsid w:val="00F62F53"/>
    <w:rsid w:val="00F64329"/>
    <w:rsid w:val="00F672A2"/>
    <w:rsid w:val="00F9449A"/>
    <w:rsid w:val="00F95202"/>
    <w:rsid w:val="00F9700F"/>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D55C04"/>
  <w15:chartTrackingRefBased/>
  <w15:docId w15:val="{FB7BDC9E-0D16-4E2C-8DF4-FC8E239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1"/>
      <w:b/>
      <w:bCs/>
      <w:smallCaps/>
      <w:szCs w:val="28"/>
    </w:rPr>
  </w:style>
  <w:style w:type="paragraph" w:styleId="Titolo2">
    <w:name w:val="heading 2"/>
    <w:basedOn w:val="Normale"/>
    <w:qFormat/>
    <w:pPr>
      <w:keepNext/>
      <w:outlineLvl w:val="1"/>
    </w:pPr>
    <w:rPr>
      <w:rFonts w:eastAsia="font461"/>
      <w:b/>
      <w:bCs/>
      <w:szCs w:val="26"/>
    </w:rPr>
  </w:style>
  <w:style w:type="paragraph" w:styleId="Titolo3">
    <w:name w:val="heading 3"/>
    <w:basedOn w:val="Normale"/>
    <w:qFormat/>
    <w:pPr>
      <w:keepNext/>
      <w:outlineLvl w:val="2"/>
    </w:pPr>
    <w:rPr>
      <w:rFonts w:eastAsia="font461"/>
      <w:bCs/>
      <w:i/>
    </w:rPr>
  </w:style>
  <w:style w:type="paragraph" w:styleId="Titolo4">
    <w:name w:val="heading 4"/>
    <w:basedOn w:val="Normale"/>
    <w:qFormat/>
    <w:pPr>
      <w:keepNext/>
      <w:outlineLvl w:val="3"/>
    </w:pPr>
    <w:rPr>
      <w:rFonts w:eastAsia="font461"/>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1" w:hAnsi="Times New Roman" w:cs="Times New Roman"/>
      <w:b/>
      <w:bCs/>
      <w:smallCaps/>
      <w:sz w:val="24"/>
      <w:szCs w:val="28"/>
      <w:lang w:eastAsia="it-IT" w:bidi="it-IT"/>
    </w:rPr>
  </w:style>
  <w:style w:type="character" w:customStyle="1" w:styleId="Titolo2Carattere">
    <w:name w:val="Titolo 2 Carattere"/>
    <w:rPr>
      <w:rFonts w:ascii="Times New Roman" w:eastAsia="font461" w:hAnsi="Times New Roman" w:cs="Times New Roman"/>
      <w:b/>
      <w:bCs/>
      <w:sz w:val="24"/>
      <w:szCs w:val="26"/>
      <w:lang w:eastAsia="it-IT" w:bidi="it-IT"/>
    </w:rPr>
  </w:style>
  <w:style w:type="character" w:customStyle="1" w:styleId="Titolo3Carattere">
    <w:name w:val="Titolo 3 Carattere"/>
    <w:rPr>
      <w:rFonts w:ascii="Times New Roman" w:eastAsia="font461" w:hAnsi="Times New Roman" w:cs="Times New Roman"/>
      <w:bCs/>
      <w:i/>
      <w:sz w:val="24"/>
      <w:lang w:eastAsia="it-IT" w:bidi="it-IT"/>
    </w:rPr>
  </w:style>
  <w:style w:type="character" w:customStyle="1" w:styleId="Titolo4Carattere">
    <w:name w:val="Titolo 4 Carattere"/>
    <w:rPr>
      <w:rFonts w:ascii="Times New Roman" w:eastAsia="font4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uiPriority w:val="99"/>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E11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customXml" Target="../customXml/item3.xml"/><Relationship Id="rId21" Type="http://schemas.openxmlformats.org/officeDocument/2006/relationships/hyperlink" Target="http://www.bosettiegatti.eu/info/norme/statali/codicecivile.htm" TargetMode="Externa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 Type="http://schemas.openxmlformats.org/officeDocument/2006/relationships/customXml" Target="../customXml/item2.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e_evident@legalmail.i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11_0159.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3134e-9791-4040-9329-f594292f84ec">
      <Terms xmlns="http://schemas.microsoft.com/office/infopath/2007/PartnerControls"/>
    </lcf76f155ced4ddcb4097134ff3c332f>
    <TaxCatchAll xmlns="8f315b58-ba54-476e-b739-da3c61139c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41DB7030CFCB0478D47F2EF72FFC017" ma:contentTypeVersion="11" ma:contentTypeDescription="Creare un nuovo documento." ma:contentTypeScope="" ma:versionID="0441132cce47a7e9af135eefc7151635">
  <xsd:schema xmlns:xsd="http://www.w3.org/2001/XMLSchema" xmlns:xs="http://www.w3.org/2001/XMLSchema" xmlns:p="http://schemas.microsoft.com/office/2006/metadata/properties" xmlns:ns2="d403134e-9791-4040-9329-f594292f84ec" xmlns:ns3="8f315b58-ba54-476e-b739-da3c61139ce1" targetNamespace="http://schemas.microsoft.com/office/2006/metadata/properties" ma:root="true" ma:fieldsID="b5377a04501c583430d2107998b9a5ee" ns2:_="" ns3:_="">
    <xsd:import namespace="d403134e-9791-4040-9329-f594292f84ec"/>
    <xsd:import namespace="8f315b58-ba54-476e-b739-da3c61139c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3134e-9791-4040-9329-f594292f8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315b58-ba54-476e-b739-da3c61139c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429aa3-7981-49b4-a0d8-1d100a05ca8a}" ma:internalName="TaxCatchAll" ma:showField="CatchAllData" ma:web="8f315b58-ba54-476e-b739-da3c61139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BC47-0600-4FA3-A0DC-A976D9F779B4}">
  <ds:schemaRefs>
    <ds:schemaRef ds:uri="http://schemas.microsoft.com/office/2006/metadata/properties"/>
    <ds:schemaRef ds:uri="http://schemas.microsoft.com/office/infopath/2007/PartnerControls"/>
    <ds:schemaRef ds:uri="d403134e-9791-4040-9329-f594292f84ec"/>
    <ds:schemaRef ds:uri="8f315b58-ba54-476e-b739-da3c61139ce1"/>
  </ds:schemaRefs>
</ds:datastoreItem>
</file>

<file path=customXml/itemProps2.xml><?xml version="1.0" encoding="utf-8"?>
<ds:datastoreItem xmlns:ds="http://schemas.openxmlformats.org/officeDocument/2006/customXml" ds:itemID="{8D53D199-4803-4094-85AA-39E550C58555}">
  <ds:schemaRefs>
    <ds:schemaRef ds:uri="http://schemas.microsoft.com/sharepoint/v3/contenttype/forms"/>
  </ds:schemaRefs>
</ds:datastoreItem>
</file>

<file path=customXml/itemProps3.xml><?xml version="1.0" encoding="utf-8"?>
<ds:datastoreItem xmlns:ds="http://schemas.openxmlformats.org/officeDocument/2006/customXml" ds:itemID="{626A468C-DBC0-49A2-82A2-0D962865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3134e-9791-4040-9329-f594292f84ec"/>
    <ds:schemaRef ds:uri="8f315b58-ba54-476e-b739-da3c61139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F09D6-4A2E-4726-90BF-190F0E86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6422</Words>
  <Characters>36607</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42944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cp:keywords/>
  <cp:lastModifiedBy>Scandale Salvatore</cp:lastModifiedBy>
  <cp:revision>21</cp:revision>
  <cp:lastPrinted>2023-05-09T06:09:00Z</cp:lastPrinted>
  <dcterms:created xsi:type="dcterms:W3CDTF">2019-11-27T12:26:00Z</dcterms:created>
  <dcterms:modified xsi:type="dcterms:W3CDTF">2023-05-19T12:30:00Z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0x010100741DB7030CFCB0478D47F2EF72FFC017</vt:lpwstr>
  </property>
  <property fmtid="{D5CDD505-2E9C-101B-9397-08002B2CF9AE}" pid="10" name="MediaServiceImageTags">
    <vt:lpwstr/>
  </property>
</Properties>
</file>