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5C04" w14:textId="77777777" w:rsidR="00A23B3E" w:rsidRDefault="00A23B3E" w:rsidP="00BB116C">
      <w:pPr>
        <w:pStyle w:val="Titolo1"/>
        <w:jc w:val="center"/>
        <w:rPr>
          <w:sz w:val="20"/>
          <w:szCs w:val="20"/>
        </w:rPr>
      </w:pPr>
      <w:r>
        <w:t>Allegato</w:t>
      </w:r>
    </w:p>
    <w:p w14:paraId="5CD55C05" w14:textId="77777777" w:rsidR="00A23B3E" w:rsidRDefault="00A23B3E">
      <w:pPr>
        <w:spacing w:before="0" w:after="0"/>
        <w:rPr>
          <w:sz w:val="20"/>
          <w:szCs w:val="20"/>
        </w:rPr>
      </w:pPr>
    </w:p>
    <w:p w14:paraId="5CD55C06" w14:textId="77777777" w:rsidR="00A23B3E" w:rsidRDefault="00A23B3E">
      <w:pPr>
        <w:pStyle w:val="Annexetitre"/>
        <w:spacing w:before="0" w:after="0"/>
        <w:jc w:val="both"/>
        <w:rPr>
          <w:caps/>
          <w:sz w:val="16"/>
          <w:szCs w:val="16"/>
          <w:u w:val="none"/>
        </w:rPr>
      </w:pPr>
    </w:p>
    <w:p w14:paraId="5CD55C07" w14:textId="77777777" w:rsidR="00A23B3E" w:rsidRDefault="00A23B3E" w:rsidP="00A30CBB">
      <w:pPr>
        <w:pStyle w:val="Annexetitre"/>
        <w:spacing w:before="0" w:after="0"/>
      </w:pPr>
      <w:r>
        <w:rPr>
          <w:caps/>
          <w:sz w:val="16"/>
          <w:szCs w:val="16"/>
          <w:u w:val="none"/>
        </w:rPr>
        <w:t>Modello di formulario peril documento di gara unico europeo (DGUE)</w:t>
      </w:r>
    </w:p>
    <w:p w14:paraId="5CD55C08" w14:textId="77777777" w:rsidR="00A23B3E" w:rsidRDefault="00A23B3E" w:rsidP="00FB3543">
      <w:pPr>
        <w:spacing w:before="0" w:after="0"/>
      </w:pPr>
    </w:p>
    <w:p w14:paraId="5CD55C09"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CD55C0A" w14:textId="77777777" w:rsidR="00A23B3E" w:rsidRDefault="00A23B3E">
      <w:pPr>
        <w:spacing w:before="0" w:after="0"/>
      </w:pPr>
    </w:p>
    <w:p w14:paraId="5CD55C0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CD55C0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5CD55C0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5CD55C0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5CD55C0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5CD55C1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5CD55C11" w14:textId="77777777" w:rsidR="00FB3543" w:rsidRPr="00806232" w:rsidRDefault="00FB3543" w:rsidP="00FB3543">
      <w:pPr>
        <w:pStyle w:val="SectionTitle"/>
        <w:spacing w:before="0" w:after="0"/>
        <w:jc w:val="both"/>
        <w:rPr>
          <w:rFonts w:ascii="Arial" w:hAnsi="Arial" w:cs="Arial"/>
          <w:b w:val="0"/>
          <w:caps/>
          <w:sz w:val="4"/>
          <w:szCs w:val="4"/>
        </w:rPr>
      </w:pPr>
    </w:p>
    <w:p w14:paraId="5CD55C12"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CD55C13"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CD55C16"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14"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15" w14:textId="52A9B2AF" w:rsidR="00A23B3E" w:rsidRDefault="00A23B3E">
            <w:r>
              <w:rPr>
                <w:rFonts w:ascii="Arial" w:hAnsi="Arial" w:cs="Arial"/>
                <w:b/>
                <w:sz w:val="14"/>
                <w:szCs w:val="14"/>
              </w:rPr>
              <w:t>Risposta:</w:t>
            </w:r>
            <w:r w:rsidR="009B50CE">
              <w:rPr>
                <w:rFonts w:ascii="Arial" w:hAnsi="Arial" w:cs="Arial"/>
                <w:b/>
                <w:sz w:val="14"/>
                <w:szCs w:val="14"/>
              </w:rPr>
              <w:t xml:space="preserve"> Dipartimento di Medicina e Chirurgia – Università degli Studi dell’Insubria</w:t>
            </w:r>
          </w:p>
        </w:tc>
      </w:tr>
      <w:tr w:rsidR="00A23B3E" w14:paraId="5CD55C1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1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CD55C18"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19" w14:textId="2D2887C3" w:rsidR="00A23B3E" w:rsidRPr="002A7BC8" w:rsidRDefault="009B50CE">
            <w:pPr>
              <w:rPr>
                <w:rFonts w:ascii="Arial" w:hAnsi="Arial" w:cs="Arial"/>
                <w:bCs/>
                <w:color w:val="000000"/>
                <w:sz w:val="14"/>
                <w:szCs w:val="14"/>
              </w:rPr>
            </w:pPr>
            <w:r w:rsidRPr="002A7BC8">
              <w:rPr>
                <w:rFonts w:ascii="Arial" w:hAnsi="Arial" w:cs="Arial"/>
                <w:bCs/>
                <w:sz w:val="14"/>
                <w:szCs w:val="14"/>
              </w:rPr>
              <w:t>Dipartimento di Medicina e Chirurgia – Università degli Studi dell’Insubria</w:t>
            </w:r>
            <w:r w:rsidR="00A23B3E" w:rsidRPr="002A7BC8">
              <w:rPr>
                <w:rFonts w:ascii="Arial" w:hAnsi="Arial" w:cs="Arial"/>
                <w:bCs/>
                <w:color w:val="000000"/>
                <w:sz w:val="14"/>
                <w:szCs w:val="14"/>
              </w:rPr>
              <w:t xml:space="preserve"> </w:t>
            </w:r>
          </w:p>
          <w:p w14:paraId="5CD55C1A" w14:textId="52C15E11" w:rsidR="00A23B3E" w:rsidRPr="002A7BC8" w:rsidRDefault="002A7BC8">
            <w:pPr>
              <w:rPr>
                <w:bCs/>
                <w:color w:val="000000"/>
              </w:rPr>
            </w:pPr>
            <w:r w:rsidRPr="002A7BC8">
              <w:rPr>
                <w:rFonts w:ascii="Arial" w:hAnsi="Arial" w:cs="Arial"/>
                <w:bCs/>
                <w:color w:val="000000"/>
                <w:sz w:val="14"/>
                <w:szCs w:val="14"/>
              </w:rPr>
              <w:t>95039180120</w:t>
            </w:r>
          </w:p>
        </w:tc>
      </w:tr>
      <w:tr w:rsidR="00A23B3E" w14:paraId="5CD55C1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1C"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1D" w14:textId="19439621" w:rsidR="00A23B3E" w:rsidRDefault="00A23B3E">
            <w:r>
              <w:rPr>
                <w:rFonts w:ascii="Arial" w:hAnsi="Arial" w:cs="Arial"/>
                <w:b/>
                <w:sz w:val="14"/>
                <w:szCs w:val="14"/>
              </w:rPr>
              <w:t>Risposta:</w:t>
            </w:r>
            <w:r w:rsidR="006D6532">
              <w:rPr>
                <w:rFonts w:ascii="Arial" w:hAnsi="Arial" w:cs="Arial"/>
                <w:b/>
                <w:sz w:val="14"/>
                <w:szCs w:val="14"/>
              </w:rPr>
              <w:t xml:space="preserve"> </w:t>
            </w:r>
            <w:proofErr w:type="spellStart"/>
            <w:r w:rsidR="006D6532">
              <w:rPr>
                <w:rFonts w:ascii="Arial" w:hAnsi="Arial" w:cs="Arial"/>
                <w:b/>
                <w:sz w:val="14"/>
                <w:szCs w:val="14"/>
              </w:rPr>
              <w:t>Spettrofluorimetro</w:t>
            </w:r>
            <w:proofErr w:type="spellEnd"/>
            <w:r w:rsidR="008448E7">
              <w:rPr>
                <w:rFonts w:ascii="Arial" w:hAnsi="Arial" w:cs="Arial"/>
                <w:b/>
                <w:sz w:val="14"/>
                <w:szCs w:val="14"/>
              </w:rPr>
              <w:t xml:space="preserve"> </w:t>
            </w:r>
            <w:r w:rsidR="008448E7" w:rsidRPr="00F64329">
              <w:rPr>
                <w:rFonts w:ascii="Arial" w:hAnsi="Arial" w:cs="Arial"/>
                <w:sz w:val="14"/>
                <w:szCs w:val="14"/>
              </w:rPr>
              <w:t>FL 8500</w:t>
            </w:r>
          </w:p>
        </w:tc>
      </w:tr>
      <w:tr w:rsidR="00A23B3E" w14:paraId="5CD55C2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1F"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20" w14:textId="7D246647" w:rsidR="00A23B3E" w:rsidRDefault="00F64329">
            <w:r w:rsidRPr="00F64329">
              <w:rPr>
                <w:rFonts w:ascii="Arial" w:hAnsi="Arial" w:cs="Arial"/>
                <w:sz w:val="14"/>
                <w:szCs w:val="14"/>
              </w:rPr>
              <w:t xml:space="preserve">Affidamento diretto tramite Mercato Elettronico della Pubblica Amministrazione – </w:t>
            </w:r>
            <w:proofErr w:type="spellStart"/>
            <w:r w:rsidRPr="00F64329">
              <w:rPr>
                <w:rFonts w:ascii="Arial" w:hAnsi="Arial" w:cs="Arial"/>
                <w:sz w:val="14"/>
                <w:szCs w:val="14"/>
              </w:rPr>
              <w:t>MePA</w:t>
            </w:r>
            <w:proofErr w:type="spellEnd"/>
            <w:r w:rsidRPr="00F64329">
              <w:rPr>
                <w:rFonts w:ascii="Arial" w:hAnsi="Arial" w:cs="Arial"/>
                <w:sz w:val="14"/>
                <w:szCs w:val="14"/>
              </w:rPr>
              <w:t xml:space="preserve"> per la fornitura SPETTROFLUORIMETRO FL 8500 - CIG 98092809ED - CUP J46G21004540001 - Richiesta di preventivo</w:t>
            </w:r>
          </w:p>
        </w:tc>
      </w:tr>
      <w:tr w:rsidR="00A23B3E" w14:paraId="5CD55C2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22"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23" w14:textId="77777777" w:rsidR="00A23B3E" w:rsidRDefault="00A23B3E">
            <w:r>
              <w:rPr>
                <w:rFonts w:ascii="Arial" w:hAnsi="Arial" w:cs="Arial"/>
                <w:sz w:val="14"/>
                <w:szCs w:val="14"/>
              </w:rPr>
              <w:t>[   ]</w:t>
            </w:r>
          </w:p>
        </w:tc>
      </w:tr>
      <w:tr w:rsidR="00A23B3E" w14:paraId="5CD55C2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5CD55C2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5CD55C27"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28" w14:textId="24FBE784" w:rsidR="00A23B3E" w:rsidRPr="003A443E" w:rsidRDefault="00125306">
            <w:pPr>
              <w:rPr>
                <w:rFonts w:ascii="Arial" w:hAnsi="Arial" w:cs="Arial"/>
                <w:color w:val="000000"/>
                <w:sz w:val="14"/>
                <w:szCs w:val="14"/>
              </w:rPr>
            </w:pPr>
            <w:r w:rsidRPr="00125306">
              <w:rPr>
                <w:rFonts w:ascii="Arial" w:hAnsi="Arial" w:cs="Arial"/>
                <w:color w:val="000000"/>
                <w:sz w:val="14"/>
                <w:szCs w:val="14"/>
              </w:rPr>
              <w:t>98092809ED</w:t>
            </w:r>
          </w:p>
          <w:p w14:paraId="5CD55C29" w14:textId="38B8C82D" w:rsidR="00A23B3E" w:rsidRPr="003A443E" w:rsidRDefault="009B50CE">
            <w:pPr>
              <w:rPr>
                <w:rFonts w:ascii="Arial" w:hAnsi="Arial" w:cs="Arial"/>
                <w:color w:val="000000"/>
                <w:sz w:val="14"/>
                <w:szCs w:val="14"/>
              </w:rPr>
            </w:pPr>
            <w:r w:rsidRPr="009B50CE">
              <w:rPr>
                <w:rFonts w:ascii="Arial" w:hAnsi="Arial" w:cs="Arial"/>
                <w:color w:val="000000"/>
                <w:sz w:val="14"/>
                <w:szCs w:val="14"/>
              </w:rPr>
              <w:t>J46G21004540001</w:t>
            </w:r>
            <w:r w:rsidR="00A23B3E" w:rsidRPr="003A443E">
              <w:rPr>
                <w:rFonts w:ascii="Arial" w:hAnsi="Arial" w:cs="Arial"/>
                <w:color w:val="000000"/>
                <w:sz w:val="14"/>
                <w:szCs w:val="14"/>
              </w:rPr>
              <w:t xml:space="preserve"> </w:t>
            </w:r>
          </w:p>
          <w:p w14:paraId="5CD55C2A" w14:textId="77777777" w:rsidR="00A23B3E" w:rsidRPr="003A443E" w:rsidRDefault="00A23B3E">
            <w:pPr>
              <w:rPr>
                <w:color w:val="000000"/>
              </w:rPr>
            </w:pPr>
            <w:r w:rsidRPr="003A443E">
              <w:rPr>
                <w:rFonts w:ascii="Arial" w:hAnsi="Arial" w:cs="Arial"/>
                <w:color w:val="000000"/>
                <w:sz w:val="14"/>
                <w:szCs w:val="14"/>
              </w:rPr>
              <w:t xml:space="preserve">[  ] </w:t>
            </w:r>
          </w:p>
        </w:tc>
      </w:tr>
    </w:tbl>
    <w:p w14:paraId="5CD55C2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CD55C2D"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5CD55C2E"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298"/>
        <w:gridCol w:w="3493"/>
      </w:tblGrid>
      <w:tr w:rsidR="00A23B3E" w14:paraId="5CD55C3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2F"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30" w14:textId="5341E92E" w:rsidR="00A23B3E" w:rsidRDefault="00A23B3E">
            <w:pPr>
              <w:pStyle w:val="Text1"/>
              <w:ind w:left="0"/>
            </w:pPr>
            <w:r>
              <w:rPr>
                <w:rFonts w:ascii="Arial" w:hAnsi="Arial" w:cs="Arial"/>
                <w:b/>
                <w:sz w:val="14"/>
                <w:szCs w:val="14"/>
              </w:rPr>
              <w:t>Risposta:</w:t>
            </w:r>
            <w:r w:rsidR="00731348">
              <w:rPr>
                <w:rFonts w:ascii="Arial" w:hAnsi="Arial" w:cs="Arial"/>
                <w:b/>
                <w:sz w:val="14"/>
                <w:szCs w:val="14"/>
              </w:rPr>
              <w:t xml:space="preserve"> </w:t>
            </w:r>
            <w:r w:rsidR="00731348" w:rsidRPr="00731348">
              <w:rPr>
                <w:rFonts w:ascii="Arial" w:hAnsi="Arial" w:cs="Arial"/>
                <w:b/>
                <w:sz w:val="14"/>
                <w:szCs w:val="14"/>
              </w:rPr>
              <w:t>Perkin Elmer Italia Spa</w:t>
            </w:r>
          </w:p>
        </w:tc>
      </w:tr>
      <w:tr w:rsidR="00A23B3E" w14:paraId="5CD55C3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32"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33" w14:textId="3595E598" w:rsidR="00A23B3E" w:rsidRDefault="00731348">
            <w:pPr>
              <w:pStyle w:val="Text1"/>
              <w:ind w:left="0"/>
            </w:pPr>
            <w:r w:rsidRPr="00731348">
              <w:rPr>
                <w:rFonts w:ascii="Arial" w:hAnsi="Arial" w:cs="Arial"/>
                <w:sz w:val="14"/>
                <w:szCs w:val="14"/>
              </w:rPr>
              <w:t>Perkin Elmer Italia Spa</w:t>
            </w:r>
          </w:p>
        </w:tc>
      </w:tr>
      <w:tr w:rsidR="00A23B3E" w14:paraId="5CD55C39"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35"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CD55C36"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1F94E5" w14:textId="77777777" w:rsidR="00983ADD" w:rsidRDefault="00983ADD">
            <w:pPr>
              <w:pStyle w:val="Text1"/>
              <w:ind w:left="0"/>
              <w:rPr>
                <w:rFonts w:ascii="Arial" w:hAnsi="Arial" w:cs="Arial"/>
                <w:sz w:val="14"/>
                <w:szCs w:val="14"/>
              </w:rPr>
            </w:pPr>
            <w:r w:rsidRPr="00983ADD">
              <w:rPr>
                <w:rFonts w:ascii="Arial" w:hAnsi="Arial" w:cs="Arial"/>
                <w:sz w:val="14"/>
                <w:szCs w:val="14"/>
              </w:rPr>
              <w:t xml:space="preserve">00742090152 </w:t>
            </w:r>
          </w:p>
          <w:p w14:paraId="5CD55C38" w14:textId="2E47C364" w:rsidR="00A23B3E" w:rsidRDefault="00A23B3E">
            <w:pPr>
              <w:pStyle w:val="Text1"/>
              <w:ind w:left="0"/>
            </w:pPr>
            <w:r>
              <w:rPr>
                <w:rFonts w:ascii="Arial" w:hAnsi="Arial" w:cs="Arial"/>
                <w:sz w:val="14"/>
                <w:szCs w:val="14"/>
              </w:rPr>
              <w:t>[   ]</w:t>
            </w:r>
          </w:p>
        </w:tc>
      </w:tr>
      <w:tr w:rsidR="00A23B3E" w14:paraId="5CD55C3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3A"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3B" w14:textId="01E92296" w:rsidR="00A23B3E" w:rsidRDefault="00743994" w:rsidP="00743994">
            <w:pPr>
              <w:pStyle w:val="Text1"/>
              <w:ind w:left="0"/>
            </w:pPr>
            <w:r w:rsidRPr="00743994">
              <w:rPr>
                <w:rFonts w:ascii="Arial" w:hAnsi="Arial" w:cs="Arial"/>
                <w:sz w:val="14"/>
                <w:szCs w:val="14"/>
              </w:rPr>
              <w:t>Via Gioberti 1</w:t>
            </w:r>
            <w:r>
              <w:rPr>
                <w:rFonts w:ascii="Arial" w:hAnsi="Arial" w:cs="Arial"/>
                <w:sz w:val="14"/>
                <w:szCs w:val="14"/>
              </w:rPr>
              <w:t xml:space="preserve"> - </w:t>
            </w:r>
            <w:r w:rsidRPr="00743994">
              <w:rPr>
                <w:rFonts w:ascii="Arial" w:hAnsi="Arial" w:cs="Arial"/>
                <w:sz w:val="14"/>
                <w:szCs w:val="14"/>
              </w:rPr>
              <w:t>20123 Milano (MI)</w:t>
            </w:r>
          </w:p>
        </w:tc>
      </w:tr>
      <w:tr w:rsidR="00A23B3E" w14:paraId="5CD55C45"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3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5CD55C3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5CD55C3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5CD55C40"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41" w14:textId="77777777" w:rsidR="00A23B3E" w:rsidRDefault="00A23B3E">
            <w:pPr>
              <w:pStyle w:val="Text1"/>
              <w:ind w:left="0"/>
              <w:rPr>
                <w:rFonts w:ascii="Arial" w:hAnsi="Arial" w:cs="Arial"/>
                <w:sz w:val="14"/>
                <w:szCs w:val="14"/>
              </w:rPr>
            </w:pPr>
            <w:r>
              <w:rPr>
                <w:rFonts w:ascii="Arial" w:hAnsi="Arial" w:cs="Arial"/>
                <w:sz w:val="14"/>
                <w:szCs w:val="14"/>
              </w:rPr>
              <w:t>[……………]</w:t>
            </w:r>
          </w:p>
          <w:p w14:paraId="2477D56D" w14:textId="77777777" w:rsidR="006C5FC7" w:rsidRDefault="006C5FC7">
            <w:pPr>
              <w:pStyle w:val="Text1"/>
              <w:ind w:left="0"/>
              <w:rPr>
                <w:rFonts w:ascii="Arial" w:hAnsi="Arial" w:cs="Arial"/>
                <w:sz w:val="14"/>
                <w:szCs w:val="14"/>
              </w:rPr>
            </w:pPr>
            <w:r w:rsidRPr="006C5FC7">
              <w:rPr>
                <w:rFonts w:ascii="Arial" w:hAnsi="Arial" w:cs="Arial"/>
                <w:sz w:val="14"/>
                <w:szCs w:val="14"/>
              </w:rPr>
              <w:t xml:space="preserve">800 90 66 42 </w:t>
            </w:r>
          </w:p>
          <w:p w14:paraId="40FD510B" w14:textId="1BBB674B" w:rsidR="00E11A0C" w:rsidRDefault="00000000">
            <w:pPr>
              <w:pStyle w:val="Text1"/>
              <w:ind w:left="0"/>
              <w:rPr>
                <w:rFonts w:ascii="Arial" w:hAnsi="Arial" w:cs="Arial"/>
                <w:sz w:val="14"/>
                <w:szCs w:val="14"/>
              </w:rPr>
            </w:pPr>
            <w:hyperlink r:id="rId11" w:history="1">
              <w:r w:rsidR="00E11A0C" w:rsidRPr="002E4717">
                <w:rPr>
                  <w:rStyle w:val="Collegamentoipertestuale"/>
                  <w:rFonts w:ascii="Arial" w:hAnsi="Arial" w:cs="Arial"/>
                  <w:sz w:val="14"/>
                  <w:szCs w:val="14"/>
                </w:rPr>
                <w:t>cc.italy@perkinelmer.com</w:t>
              </w:r>
            </w:hyperlink>
            <w:r w:rsidR="00E11A0C" w:rsidRPr="00E11A0C">
              <w:rPr>
                <w:rFonts w:ascii="Arial" w:hAnsi="Arial" w:cs="Arial"/>
                <w:sz w:val="14"/>
                <w:szCs w:val="14"/>
              </w:rPr>
              <w:t xml:space="preserve"> </w:t>
            </w:r>
          </w:p>
          <w:p w14:paraId="5CD55C44" w14:textId="60C6AD90" w:rsidR="00A23B3E" w:rsidRDefault="005951DE">
            <w:pPr>
              <w:pStyle w:val="Text1"/>
              <w:ind w:left="0"/>
            </w:pPr>
            <w:r w:rsidRPr="005951DE">
              <w:rPr>
                <w:rFonts w:ascii="Arial" w:hAnsi="Arial" w:cs="Arial"/>
                <w:sz w:val="14"/>
                <w:szCs w:val="14"/>
              </w:rPr>
              <w:t>www.perkinelmer.com</w:t>
            </w:r>
          </w:p>
        </w:tc>
      </w:tr>
      <w:tr w:rsidR="00A23B3E" w14:paraId="5CD55C4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46"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47" w14:textId="77777777" w:rsidR="00A23B3E" w:rsidRDefault="00A23B3E">
            <w:pPr>
              <w:pStyle w:val="Text1"/>
              <w:ind w:left="0"/>
            </w:pPr>
            <w:r>
              <w:rPr>
                <w:rFonts w:ascii="Arial" w:hAnsi="Arial" w:cs="Arial"/>
                <w:b/>
                <w:sz w:val="14"/>
                <w:szCs w:val="14"/>
              </w:rPr>
              <w:t>Risposta:</w:t>
            </w:r>
          </w:p>
        </w:tc>
      </w:tr>
      <w:tr w:rsidR="00A23B3E" w14:paraId="5CD55C4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49"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4A" w14:textId="5232CF3C"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w:t>
            </w:r>
            <w:r w:rsidRPr="003B746A">
              <w:rPr>
                <w:rFonts w:ascii="Arial" w:hAnsi="Arial" w:cs="Arial"/>
                <w:b/>
                <w:bCs/>
                <w:sz w:val="14"/>
                <w:szCs w:val="14"/>
              </w:rPr>
              <w:t>[</w:t>
            </w:r>
            <w:r w:rsidR="003B746A" w:rsidRPr="003B746A">
              <w:rPr>
                <w:rFonts w:ascii="Arial" w:hAnsi="Arial" w:cs="Arial"/>
                <w:b/>
                <w:bCs/>
                <w:sz w:val="14"/>
                <w:szCs w:val="14"/>
              </w:rPr>
              <w:t>X</w:t>
            </w:r>
            <w:r w:rsidRPr="003B746A">
              <w:rPr>
                <w:rFonts w:ascii="Arial" w:hAnsi="Arial" w:cs="Arial"/>
                <w:b/>
                <w:bCs/>
                <w:sz w:val="14"/>
                <w:szCs w:val="14"/>
              </w:rPr>
              <w:t xml:space="preserve"> ] No</w:t>
            </w:r>
          </w:p>
        </w:tc>
      </w:tr>
      <w:tr w:rsidR="00A23B3E" w14:paraId="5CD55C5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4C"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5CD55C4D" w14:textId="77777777" w:rsidR="00A23B3E" w:rsidRPr="003A443E" w:rsidRDefault="00A23B3E">
            <w:pPr>
              <w:pStyle w:val="Text1"/>
              <w:spacing w:before="0" w:after="0"/>
              <w:ind w:left="0"/>
              <w:rPr>
                <w:rFonts w:ascii="Arial" w:hAnsi="Arial" w:cs="Arial"/>
                <w:b/>
                <w:color w:val="000000"/>
                <w:sz w:val="14"/>
                <w:szCs w:val="14"/>
              </w:rPr>
            </w:pPr>
          </w:p>
          <w:p w14:paraId="5CD55C4E"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CD55C4F" w14:textId="77777777" w:rsidR="00A23B3E" w:rsidRPr="003A443E" w:rsidRDefault="00A23B3E">
            <w:pPr>
              <w:pStyle w:val="Text1"/>
              <w:spacing w:before="0" w:after="0"/>
              <w:ind w:left="0"/>
              <w:rPr>
                <w:rFonts w:ascii="Arial" w:hAnsi="Arial" w:cs="Arial"/>
                <w:color w:val="000000"/>
                <w:sz w:val="14"/>
                <w:szCs w:val="14"/>
              </w:rPr>
            </w:pPr>
          </w:p>
          <w:p w14:paraId="5CD55C50"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CD55C51"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52" w14:textId="53C5A979"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w:t>
            </w:r>
            <w:r w:rsidRPr="00DD763A">
              <w:rPr>
                <w:rFonts w:ascii="Arial" w:hAnsi="Arial" w:cs="Arial"/>
                <w:b/>
                <w:bCs/>
                <w:sz w:val="14"/>
                <w:szCs w:val="14"/>
              </w:rPr>
              <w:t>[</w:t>
            </w:r>
            <w:r w:rsidR="00DD763A" w:rsidRPr="00DD763A">
              <w:rPr>
                <w:rFonts w:ascii="Arial" w:hAnsi="Arial" w:cs="Arial"/>
                <w:b/>
                <w:bCs/>
                <w:sz w:val="14"/>
                <w:szCs w:val="14"/>
              </w:rPr>
              <w:t>X</w:t>
            </w:r>
            <w:r w:rsidRPr="00DD763A">
              <w:rPr>
                <w:rFonts w:ascii="Arial" w:hAnsi="Arial" w:cs="Arial"/>
                <w:b/>
                <w:bCs/>
                <w:sz w:val="14"/>
                <w:szCs w:val="14"/>
              </w:rPr>
              <w:t xml:space="preserve"> ] No</w:t>
            </w:r>
            <w:r>
              <w:rPr>
                <w:rFonts w:ascii="Arial" w:hAnsi="Arial" w:cs="Arial"/>
                <w:sz w:val="14"/>
                <w:szCs w:val="14"/>
              </w:rPr>
              <w:br/>
            </w:r>
          </w:p>
          <w:p w14:paraId="5CD55C53" w14:textId="77777777" w:rsidR="00A23B3E" w:rsidRDefault="00A23B3E">
            <w:pPr>
              <w:pStyle w:val="Text1"/>
              <w:spacing w:before="0" w:after="0"/>
              <w:ind w:left="0"/>
              <w:rPr>
                <w:rFonts w:ascii="Arial" w:hAnsi="Arial" w:cs="Arial"/>
                <w:sz w:val="14"/>
                <w:szCs w:val="14"/>
              </w:rPr>
            </w:pPr>
          </w:p>
          <w:p w14:paraId="5CD55C54" w14:textId="77777777" w:rsidR="00A23B3E" w:rsidRDefault="00A23B3E">
            <w:pPr>
              <w:pStyle w:val="Text1"/>
              <w:spacing w:before="0" w:after="0"/>
              <w:ind w:left="0"/>
              <w:rPr>
                <w:rFonts w:ascii="Arial" w:hAnsi="Arial" w:cs="Arial"/>
                <w:sz w:val="14"/>
                <w:szCs w:val="14"/>
              </w:rPr>
            </w:pPr>
          </w:p>
          <w:p w14:paraId="5CD55C55" w14:textId="77777777" w:rsidR="00A23B3E" w:rsidRDefault="00A23B3E">
            <w:pPr>
              <w:pStyle w:val="Text1"/>
              <w:spacing w:before="0" w:after="0"/>
              <w:ind w:left="0"/>
              <w:rPr>
                <w:rFonts w:ascii="Arial" w:hAnsi="Arial" w:cs="Arial"/>
                <w:sz w:val="14"/>
                <w:szCs w:val="14"/>
              </w:rPr>
            </w:pPr>
          </w:p>
          <w:p w14:paraId="5CD55C56" w14:textId="77777777" w:rsidR="00A23B3E" w:rsidRDefault="00A23B3E">
            <w:pPr>
              <w:pStyle w:val="Text1"/>
              <w:spacing w:before="0" w:after="0"/>
              <w:ind w:left="0"/>
              <w:rPr>
                <w:rFonts w:ascii="Arial" w:hAnsi="Arial" w:cs="Arial"/>
                <w:sz w:val="14"/>
                <w:szCs w:val="14"/>
              </w:rPr>
            </w:pPr>
          </w:p>
          <w:p w14:paraId="5CD55C5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CD55C58" w14:textId="77777777" w:rsidR="00A23B3E" w:rsidRDefault="00A23B3E">
            <w:pPr>
              <w:pStyle w:val="Text1"/>
              <w:spacing w:before="0" w:after="0"/>
              <w:ind w:left="0"/>
              <w:rPr>
                <w:rFonts w:ascii="Arial" w:hAnsi="Arial" w:cs="Arial"/>
                <w:sz w:val="14"/>
                <w:szCs w:val="14"/>
              </w:rPr>
            </w:pPr>
          </w:p>
          <w:p w14:paraId="5CD55C59" w14:textId="77777777" w:rsidR="00A23B3E" w:rsidRDefault="00A23B3E">
            <w:pPr>
              <w:pStyle w:val="Text1"/>
              <w:spacing w:before="0" w:after="0"/>
              <w:ind w:left="0"/>
              <w:rPr>
                <w:rFonts w:ascii="Arial" w:hAnsi="Arial" w:cs="Arial"/>
                <w:sz w:val="14"/>
                <w:szCs w:val="14"/>
              </w:rPr>
            </w:pPr>
          </w:p>
          <w:p w14:paraId="5CD55C5A" w14:textId="77777777" w:rsidR="00A23B3E" w:rsidRDefault="00A23B3E">
            <w:pPr>
              <w:pStyle w:val="Text1"/>
              <w:spacing w:before="0" w:after="0"/>
              <w:ind w:left="0"/>
              <w:rPr>
                <w:rFonts w:ascii="Arial" w:hAnsi="Arial" w:cs="Arial"/>
                <w:sz w:val="14"/>
                <w:szCs w:val="14"/>
              </w:rPr>
            </w:pPr>
          </w:p>
          <w:p w14:paraId="5CD55C5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CD55C5C" w14:textId="77777777" w:rsidR="00A23B3E" w:rsidRDefault="00A23B3E">
            <w:pPr>
              <w:pStyle w:val="Text1"/>
              <w:spacing w:before="0" w:after="0"/>
              <w:ind w:left="0"/>
              <w:rPr>
                <w:rFonts w:ascii="Arial" w:hAnsi="Arial" w:cs="Arial"/>
                <w:sz w:val="14"/>
                <w:szCs w:val="14"/>
              </w:rPr>
            </w:pPr>
          </w:p>
        </w:tc>
      </w:tr>
      <w:tr w:rsidR="00A23B3E" w14:paraId="5CD55C8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5CD55C5F"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CD55C60" w14:textId="77777777" w:rsidR="00A23B3E" w:rsidRPr="003A443E" w:rsidRDefault="00A23B3E">
            <w:pPr>
              <w:pStyle w:val="Text1"/>
              <w:spacing w:before="0" w:after="0"/>
              <w:ind w:left="0"/>
              <w:rPr>
                <w:rFonts w:ascii="Arial" w:hAnsi="Arial" w:cs="Arial"/>
                <w:color w:val="000000"/>
                <w:sz w:val="14"/>
                <w:szCs w:val="14"/>
              </w:rPr>
            </w:pPr>
          </w:p>
          <w:p w14:paraId="5CD55C61"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5CD55C62" w14:textId="77777777" w:rsidR="00A23B3E" w:rsidRPr="003A443E" w:rsidRDefault="00A23B3E">
            <w:pPr>
              <w:pStyle w:val="Text1"/>
              <w:spacing w:before="0" w:after="0"/>
              <w:ind w:left="0"/>
              <w:rPr>
                <w:rFonts w:ascii="Arial" w:hAnsi="Arial" w:cs="Arial"/>
                <w:color w:val="000000"/>
                <w:sz w:val="12"/>
                <w:szCs w:val="12"/>
              </w:rPr>
            </w:pPr>
          </w:p>
          <w:p w14:paraId="5CD55C63"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CD55C64" w14:textId="77777777" w:rsidR="00A23B3E" w:rsidRPr="003A443E" w:rsidRDefault="00A23B3E">
            <w:pPr>
              <w:pStyle w:val="Text1"/>
              <w:spacing w:before="0" w:after="0"/>
              <w:ind w:left="720"/>
              <w:rPr>
                <w:rFonts w:ascii="Arial" w:hAnsi="Arial" w:cs="Arial"/>
                <w:i/>
                <w:color w:val="000000"/>
                <w:sz w:val="14"/>
                <w:szCs w:val="14"/>
              </w:rPr>
            </w:pPr>
          </w:p>
          <w:p w14:paraId="5CD55C65" w14:textId="77777777" w:rsidR="001F35A9" w:rsidRPr="003A443E" w:rsidRDefault="001F35A9">
            <w:pPr>
              <w:pStyle w:val="Text1"/>
              <w:spacing w:before="0" w:after="0"/>
              <w:ind w:left="720"/>
              <w:rPr>
                <w:rFonts w:ascii="Arial" w:hAnsi="Arial" w:cs="Arial"/>
                <w:i/>
                <w:color w:val="000000"/>
                <w:sz w:val="14"/>
                <w:szCs w:val="14"/>
              </w:rPr>
            </w:pPr>
          </w:p>
          <w:p w14:paraId="5CD55C6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5CD55C67" w14:textId="77777777" w:rsidR="00A23B3E" w:rsidRPr="003A443E" w:rsidRDefault="00A23B3E">
            <w:pPr>
              <w:pStyle w:val="Text1"/>
              <w:spacing w:before="0" w:after="0"/>
              <w:ind w:left="284" w:hanging="284"/>
              <w:rPr>
                <w:rFonts w:ascii="Arial" w:hAnsi="Arial" w:cs="Arial"/>
                <w:color w:val="000000"/>
                <w:sz w:val="14"/>
                <w:szCs w:val="14"/>
              </w:rPr>
            </w:pPr>
          </w:p>
          <w:p w14:paraId="5CD55C68" w14:textId="77777777" w:rsidR="00A23B3E" w:rsidRPr="003A443E" w:rsidRDefault="00A23B3E">
            <w:pPr>
              <w:pStyle w:val="Text1"/>
              <w:spacing w:before="0" w:after="0"/>
              <w:ind w:left="284" w:hanging="284"/>
              <w:rPr>
                <w:rFonts w:ascii="Arial" w:hAnsi="Arial" w:cs="Arial"/>
                <w:color w:val="000000"/>
                <w:sz w:val="14"/>
                <w:szCs w:val="14"/>
              </w:rPr>
            </w:pPr>
          </w:p>
          <w:p w14:paraId="5CD55C69" w14:textId="77777777" w:rsidR="00A23B3E" w:rsidRPr="003A443E" w:rsidRDefault="00A23B3E">
            <w:pPr>
              <w:pStyle w:val="Text1"/>
              <w:spacing w:before="0" w:after="0"/>
              <w:ind w:left="284" w:hanging="284"/>
              <w:rPr>
                <w:rFonts w:ascii="Arial" w:hAnsi="Arial" w:cs="Arial"/>
                <w:color w:val="000000"/>
                <w:sz w:val="14"/>
                <w:szCs w:val="14"/>
              </w:rPr>
            </w:pPr>
          </w:p>
          <w:p w14:paraId="5CD55C6A" w14:textId="77777777" w:rsidR="00A23B3E" w:rsidRPr="003A443E" w:rsidRDefault="00A23B3E">
            <w:pPr>
              <w:pStyle w:val="Text1"/>
              <w:spacing w:before="0" w:after="0"/>
              <w:ind w:left="284" w:hanging="284"/>
              <w:rPr>
                <w:rFonts w:ascii="Arial" w:hAnsi="Arial" w:cs="Arial"/>
                <w:color w:val="000000"/>
                <w:sz w:val="14"/>
                <w:szCs w:val="14"/>
              </w:rPr>
            </w:pPr>
          </w:p>
          <w:p w14:paraId="5CD55C6B"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5CD55C6C"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5CD55C6D"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14:paraId="5CD55C6E"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CD55C6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5CD55C7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5CD55C71"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72" w14:textId="77777777" w:rsidR="001F35A9" w:rsidRDefault="001F35A9">
            <w:pPr>
              <w:pStyle w:val="Text1"/>
              <w:ind w:left="0"/>
              <w:rPr>
                <w:rFonts w:ascii="Arial" w:hAnsi="Arial" w:cs="Arial"/>
                <w:sz w:val="15"/>
                <w:szCs w:val="15"/>
              </w:rPr>
            </w:pPr>
          </w:p>
          <w:p w14:paraId="5CD55C73" w14:textId="77777777" w:rsidR="001F35A9" w:rsidRDefault="001F35A9">
            <w:pPr>
              <w:pStyle w:val="Text1"/>
              <w:ind w:left="0"/>
              <w:rPr>
                <w:rFonts w:ascii="Arial" w:hAnsi="Arial" w:cs="Arial"/>
                <w:sz w:val="15"/>
                <w:szCs w:val="15"/>
              </w:rPr>
            </w:pPr>
          </w:p>
          <w:p w14:paraId="5CD55C74"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5CD55C75" w14:textId="77777777" w:rsidR="00A23B3E" w:rsidRDefault="00A23B3E">
            <w:pPr>
              <w:pStyle w:val="Text1"/>
              <w:ind w:left="0"/>
              <w:rPr>
                <w:rFonts w:ascii="Arial" w:hAnsi="Arial" w:cs="Arial"/>
                <w:sz w:val="15"/>
                <w:szCs w:val="15"/>
              </w:rPr>
            </w:pPr>
          </w:p>
          <w:p w14:paraId="5CD55C76" w14:textId="77777777" w:rsidR="00A23B3E" w:rsidRDefault="00A23B3E">
            <w:pPr>
              <w:pStyle w:val="Text1"/>
              <w:ind w:left="0"/>
              <w:rPr>
                <w:rFonts w:ascii="Arial" w:hAnsi="Arial" w:cs="Arial"/>
                <w:sz w:val="15"/>
                <w:szCs w:val="15"/>
              </w:rPr>
            </w:pPr>
          </w:p>
          <w:p w14:paraId="5CD55C77"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5CD55C78" w14:textId="77777777" w:rsidR="001F35A9" w:rsidRDefault="001F35A9" w:rsidP="001F35A9">
            <w:pPr>
              <w:pStyle w:val="Text1"/>
              <w:spacing w:before="0" w:after="0"/>
              <w:ind w:left="0"/>
              <w:rPr>
                <w:rFonts w:ascii="Arial" w:hAnsi="Arial" w:cs="Arial"/>
                <w:color w:val="000000"/>
                <w:sz w:val="14"/>
                <w:szCs w:val="14"/>
              </w:rPr>
            </w:pPr>
          </w:p>
          <w:p w14:paraId="5CD55C79" w14:textId="77777777" w:rsidR="001F35A9" w:rsidRDefault="001F35A9" w:rsidP="001F35A9">
            <w:pPr>
              <w:pStyle w:val="Text1"/>
              <w:spacing w:before="0" w:after="0"/>
              <w:ind w:left="0"/>
              <w:rPr>
                <w:rFonts w:ascii="Arial" w:hAnsi="Arial" w:cs="Arial"/>
                <w:color w:val="000000"/>
                <w:sz w:val="14"/>
                <w:szCs w:val="14"/>
              </w:rPr>
            </w:pPr>
          </w:p>
          <w:p w14:paraId="5CD55C7A"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5CD55C7B"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5CD55C7C" w14:textId="77777777" w:rsidR="001F35A9" w:rsidRDefault="001F35A9">
            <w:pPr>
              <w:pStyle w:val="Text1"/>
              <w:ind w:left="0"/>
              <w:rPr>
                <w:rFonts w:ascii="Arial" w:hAnsi="Arial" w:cs="Arial"/>
                <w:color w:val="000000"/>
                <w:sz w:val="14"/>
                <w:szCs w:val="14"/>
              </w:rPr>
            </w:pPr>
          </w:p>
          <w:p w14:paraId="5CD55C7D"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5CD55C7E" w14:textId="77777777" w:rsidR="00A23B3E" w:rsidRDefault="00A23B3E">
            <w:pPr>
              <w:pStyle w:val="Text1"/>
              <w:ind w:left="0"/>
              <w:rPr>
                <w:rFonts w:ascii="Arial" w:hAnsi="Arial" w:cs="Arial"/>
                <w:color w:val="FF0000"/>
                <w:sz w:val="14"/>
                <w:szCs w:val="14"/>
                <w:highlight w:val="yellow"/>
              </w:rPr>
            </w:pPr>
          </w:p>
          <w:p w14:paraId="5CD55C7F" w14:textId="77777777" w:rsidR="00A23B3E" w:rsidRDefault="00A23B3E">
            <w:pPr>
              <w:pStyle w:val="Text1"/>
              <w:ind w:left="0"/>
              <w:rPr>
                <w:rFonts w:ascii="Arial" w:hAnsi="Arial" w:cs="Arial"/>
                <w:color w:val="FF0000"/>
                <w:sz w:val="14"/>
                <w:szCs w:val="14"/>
                <w:highlight w:val="yellow"/>
              </w:rPr>
            </w:pPr>
          </w:p>
          <w:p w14:paraId="5CD55C80" w14:textId="77777777" w:rsidR="00A23B3E" w:rsidRDefault="00A23B3E">
            <w:pPr>
              <w:pStyle w:val="Text1"/>
              <w:ind w:left="0"/>
              <w:rPr>
                <w:rFonts w:ascii="Arial" w:hAnsi="Arial" w:cs="Arial"/>
                <w:sz w:val="14"/>
                <w:szCs w:val="14"/>
              </w:rPr>
            </w:pPr>
          </w:p>
          <w:p w14:paraId="5CD55C81" w14:textId="77777777" w:rsidR="00A23B3E" w:rsidRDefault="00A23B3E">
            <w:pPr>
              <w:pStyle w:val="Text1"/>
              <w:ind w:left="0"/>
              <w:rPr>
                <w:rFonts w:ascii="Arial" w:hAnsi="Arial" w:cs="Arial"/>
                <w:sz w:val="14"/>
                <w:szCs w:val="14"/>
              </w:rPr>
            </w:pPr>
          </w:p>
          <w:p w14:paraId="5CD55C82" w14:textId="77777777" w:rsidR="001F35A9" w:rsidRDefault="001F35A9">
            <w:pPr>
              <w:pStyle w:val="Text1"/>
              <w:ind w:left="0"/>
              <w:rPr>
                <w:rFonts w:ascii="Arial" w:hAnsi="Arial" w:cs="Arial"/>
                <w:sz w:val="14"/>
                <w:szCs w:val="14"/>
              </w:rPr>
            </w:pPr>
          </w:p>
          <w:p w14:paraId="5CD55C83"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5CD55C84" w14:textId="77777777" w:rsidR="00A23B3E" w:rsidRDefault="00A23B3E" w:rsidP="005309A4">
            <w:pPr>
              <w:pStyle w:val="Text1"/>
              <w:spacing w:before="0"/>
              <w:ind w:left="0"/>
            </w:pPr>
            <w:r>
              <w:rPr>
                <w:rFonts w:ascii="Arial" w:hAnsi="Arial" w:cs="Arial"/>
                <w:sz w:val="14"/>
                <w:szCs w:val="14"/>
              </w:rPr>
              <w:t>[………..…][…………][……….…][……….…]</w:t>
            </w:r>
          </w:p>
        </w:tc>
      </w:tr>
      <w:tr w:rsidR="00A23B3E" w14:paraId="5CD55CA4"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86"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5CD55C87"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CD55C88"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CD55C89"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5CD55C8A" w14:textId="77777777" w:rsidR="00A23B3E" w:rsidRPr="003A443E" w:rsidRDefault="00A23B3E">
            <w:pPr>
              <w:pStyle w:val="Text1"/>
              <w:spacing w:before="0" w:after="0"/>
              <w:ind w:left="0"/>
              <w:rPr>
                <w:rFonts w:ascii="Arial" w:hAnsi="Arial" w:cs="Arial"/>
                <w:color w:val="000000"/>
                <w:sz w:val="14"/>
                <w:szCs w:val="14"/>
              </w:rPr>
            </w:pPr>
          </w:p>
          <w:p w14:paraId="5CD55C8B"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CD55C8C" w14:textId="77777777" w:rsidR="00A23B3E" w:rsidRPr="003A443E" w:rsidRDefault="00A23B3E">
            <w:pPr>
              <w:pStyle w:val="Text1"/>
              <w:spacing w:before="0" w:after="0"/>
              <w:ind w:left="720"/>
              <w:rPr>
                <w:rFonts w:ascii="Arial" w:hAnsi="Arial" w:cs="Arial"/>
                <w:i/>
                <w:color w:val="000000"/>
                <w:sz w:val="14"/>
                <w:szCs w:val="14"/>
              </w:rPr>
            </w:pPr>
          </w:p>
          <w:p w14:paraId="5CD55C8D"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CD55C8E" w14:textId="77777777" w:rsidR="00A23B3E" w:rsidRPr="003A443E" w:rsidRDefault="00A23B3E">
            <w:pPr>
              <w:pStyle w:val="Text1"/>
              <w:spacing w:before="0" w:after="0"/>
              <w:ind w:left="284" w:hanging="284"/>
              <w:rPr>
                <w:rFonts w:ascii="Arial" w:hAnsi="Arial" w:cs="Arial"/>
                <w:color w:val="000000"/>
                <w:sz w:val="14"/>
                <w:szCs w:val="14"/>
              </w:rPr>
            </w:pPr>
          </w:p>
          <w:p w14:paraId="5CD55C8F" w14:textId="77777777" w:rsidR="001F35A9" w:rsidRPr="003A443E" w:rsidRDefault="001F35A9">
            <w:pPr>
              <w:pStyle w:val="Text1"/>
              <w:spacing w:before="0" w:after="0"/>
              <w:ind w:left="284" w:hanging="284"/>
              <w:rPr>
                <w:rFonts w:ascii="Arial" w:hAnsi="Arial" w:cs="Arial"/>
                <w:color w:val="000000"/>
                <w:sz w:val="14"/>
                <w:szCs w:val="14"/>
              </w:rPr>
            </w:pPr>
          </w:p>
          <w:p w14:paraId="5CD55C90" w14:textId="77777777" w:rsidR="001F35A9" w:rsidRPr="003A443E" w:rsidRDefault="001F35A9">
            <w:pPr>
              <w:pStyle w:val="Text1"/>
              <w:spacing w:before="0" w:after="0"/>
              <w:ind w:left="284" w:hanging="284"/>
              <w:rPr>
                <w:rFonts w:ascii="Arial" w:hAnsi="Arial" w:cs="Arial"/>
                <w:color w:val="000000"/>
                <w:sz w:val="14"/>
                <w:szCs w:val="14"/>
              </w:rPr>
            </w:pPr>
          </w:p>
          <w:p w14:paraId="5CD55C91" w14:textId="77777777" w:rsidR="001F35A9" w:rsidRPr="003A443E" w:rsidRDefault="001F35A9">
            <w:pPr>
              <w:pStyle w:val="Text1"/>
              <w:spacing w:before="0" w:after="0"/>
              <w:ind w:left="284" w:hanging="284"/>
              <w:rPr>
                <w:rFonts w:ascii="Arial" w:hAnsi="Arial" w:cs="Arial"/>
                <w:color w:val="000000"/>
                <w:sz w:val="14"/>
                <w:szCs w:val="14"/>
              </w:rPr>
            </w:pPr>
          </w:p>
          <w:p w14:paraId="5CD55C92" w14:textId="77777777" w:rsidR="001F35A9" w:rsidRPr="003A443E" w:rsidRDefault="001F35A9">
            <w:pPr>
              <w:pStyle w:val="Text1"/>
              <w:spacing w:before="0" w:after="0"/>
              <w:ind w:left="284" w:hanging="284"/>
              <w:rPr>
                <w:rFonts w:ascii="Arial" w:hAnsi="Arial" w:cs="Arial"/>
                <w:color w:val="000000"/>
                <w:sz w:val="14"/>
                <w:szCs w:val="14"/>
              </w:rPr>
            </w:pPr>
          </w:p>
          <w:p w14:paraId="5CD55C93" w14:textId="77777777" w:rsidR="00A23B3E" w:rsidRPr="003A443E" w:rsidRDefault="00A23B3E">
            <w:pPr>
              <w:pStyle w:val="Text1"/>
              <w:spacing w:before="0" w:after="0"/>
              <w:ind w:left="284" w:hanging="284"/>
              <w:rPr>
                <w:rFonts w:ascii="Arial" w:hAnsi="Arial" w:cs="Arial"/>
                <w:color w:val="000000"/>
                <w:sz w:val="14"/>
                <w:szCs w:val="14"/>
              </w:rPr>
            </w:pPr>
          </w:p>
          <w:p w14:paraId="5CD55C94"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5CD55C95" w14:textId="77777777" w:rsidR="00A23B3E" w:rsidRPr="003A443E" w:rsidRDefault="00A23B3E">
            <w:pPr>
              <w:pStyle w:val="Text1"/>
              <w:spacing w:before="0" w:after="0"/>
              <w:ind w:left="284" w:hanging="284"/>
              <w:rPr>
                <w:rFonts w:ascii="Arial" w:hAnsi="Arial" w:cs="Arial"/>
                <w:color w:val="000000"/>
                <w:sz w:val="14"/>
                <w:szCs w:val="14"/>
              </w:rPr>
            </w:pPr>
          </w:p>
          <w:p w14:paraId="5CD55C96"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97" w14:textId="77777777" w:rsidR="00A23B3E" w:rsidRPr="003A443E" w:rsidRDefault="00A23B3E">
            <w:pPr>
              <w:pStyle w:val="Text1"/>
              <w:ind w:left="0"/>
              <w:rPr>
                <w:rFonts w:ascii="Arial" w:hAnsi="Arial" w:cs="Arial"/>
                <w:color w:val="000000"/>
                <w:sz w:val="14"/>
                <w:szCs w:val="14"/>
              </w:rPr>
            </w:pPr>
          </w:p>
          <w:p w14:paraId="5CD55C98"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C99" w14:textId="77777777" w:rsidR="00A23B3E" w:rsidRPr="003A443E" w:rsidRDefault="00A23B3E">
            <w:pPr>
              <w:pStyle w:val="Text1"/>
              <w:ind w:left="0"/>
              <w:rPr>
                <w:rFonts w:ascii="Arial" w:hAnsi="Arial" w:cs="Arial"/>
                <w:color w:val="000000"/>
                <w:sz w:val="14"/>
                <w:szCs w:val="14"/>
              </w:rPr>
            </w:pPr>
          </w:p>
          <w:p w14:paraId="5CD55C9A" w14:textId="77777777" w:rsidR="00A23B3E" w:rsidRPr="003A443E" w:rsidRDefault="00A23B3E">
            <w:pPr>
              <w:pStyle w:val="Text1"/>
              <w:ind w:left="0"/>
              <w:rPr>
                <w:rFonts w:ascii="Arial" w:hAnsi="Arial" w:cs="Arial"/>
                <w:color w:val="000000"/>
                <w:sz w:val="14"/>
                <w:szCs w:val="14"/>
              </w:rPr>
            </w:pPr>
          </w:p>
          <w:p w14:paraId="5CD55C9B"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C9C" w14:textId="77777777" w:rsidR="00A23B3E" w:rsidRPr="003A443E" w:rsidRDefault="00A23B3E">
            <w:pPr>
              <w:pStyle w:val="Text1"/>
              <w:ind w:left="0"/>
              <w:rPr>
                <w:rFonts w:ascii="Arial" w:hAnsi="Arial" w:cs="Arial"/>
                <w:color w:val="000000"/>
                <w:sz w:val="14"/>
                <w:szCs w:val="14"/>
              </w:rPr>
            </w:pPr>
          </w:p>
          <w:p w14:paraId="5CD55C9D"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5CD55C9E" w14:textId="77777777" w:rsidR="00A23B3E" w:rsidRPr="003A443E" w:rsidRDefault="00A23B3E" w:rsidP="00F351F0">
            <w:pPr>
              <w:pStyle w:val="Text1"/>
              <w:spacing w:before="0" w:after="0"/>
              <w:ind w:left="0"/>
              <w:rPr>
                <w:rFonts w:ascii="Arial" w:hAnsi="Arial" w:cs="Arial"/>
                <w:color w:val="000000"/>
                <w:sz w:val="14"/>
                <w:szCs w:val="14"/>
              </w:rPr>
            </w:pPr>
          </w:p>
          <w:p w14:paraId="5CD55C9F"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5CD55CA0"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CD55CA1"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5CD55CA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5CD55CA3"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5CD55CA6"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CD55CA5"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5CD55C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A7"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A8" w14:textId="77777777" w:rsidR="00A23B3E" w:rsidRDefault="00A23B3E">
            <w:pPr>
              <w:pStyle w:val="Text1"/>
              <w:ind w:left="0"/>
            </w:pPr>
            <w:r>
              <w:rPr>
                <w:rFonts w:ascii="Arial" w:hAnsi="Arial" w:cs="Arial"/>
                <w:b/>
                <w:sz w:val="15"/>
                <w:szCs w:val="15"/>
              </w:rPr>
              <w:t>Risposta:</w:t>
            </w:r>
          </w:p>
        </w:tc>
      </w:tr>
      <w:tr w:rsidR="00A23B3E" w14:paraId="5CD55CA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AA"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AB"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CD55CAE"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5CD55CAD"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5CD55CC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AF"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5CD55CB0"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5CD55CB1" w14:textId="77777777" w:rsidR="00A23B3E" w:rsidRPr="003A443E" w:rsidRDefault="00A23B3E">
            <w:pPr>
              <w:pStyle w:val="Text1"/>
              <w:spacing w:before="0" w:after="0"/>
              <w:ind w:left="284"/>
              <w:rPr>
                <w:rFonts w:ascii="Arial" w:hAnsi="Arial" w:cs="Arial"/>
                <w:color w:val="000000"/>
                <w:sz w:val="14"/>
                <w:szCs w:val="14"/>
              </w:rPr>
            </w:pPr>
          </w:p>
          <w:p w14:paraId="5CD55CB2"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5CD55CB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CD55CB4" w14:textId="77777777" w:rsidR="00A23B3E" w:rsidRPr="003A443E" w:rsidRDefault="00A23B3E">
            <w:pPr>
              <w:pStyle w:val="Text1"/>
              <w:spacing w:before="0" w:after="0"/>
              <w:ind w:left="0"/>
              <w:rPr>
                <w:rFonts w:ascii="Arial" w:hAnsi="Arial" w:cs="Arial"/>
                <w:b/>
                <w:color w:val="000000"/>
                <w:sz w:val="14"/>
                <w:szCs w:val="14"/>
              </w:rPr>
            </w:pPr>
          </w:p>
          <w:p w14:paraId="5CD55CB5"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B6" w14:textId="77777777" w:rsidR="00A23B3E" w:rsidRPr="003A443E" w:rsidRDefault="00A23B3E">
            <w:pPr>
              <w:pStyle w:val="Text1"/>
              <w:spacing w:before="0" w:after="0"/>
              <w:ind w:left="0"/>
              <w:rPr>
                <w:rFonts w:ascii="Arial" w:hAnsi="Arial" w:cs="Arial"/>
                <w:color w:val="000000"/>
                <w:sz w:val="15"/>
                <w:szCs w:val="15"/>
              </w:rPr>
            </w:pPr>
          </w:p>
          <w:p w14:paraId="5CD55CB7" w14:textId="77777777" w:rsidR="00A23B3E" w:rsidRPr="003A443E" w:rsidRDefault="00A23B3E">
            <w:pPr>
              <w:pStyle w:val="Text1"/>
              <w:spacing w:before="0" w:after="0"/>
              <w:ind w:left="0"/>
              <w:rPr>
                <w:rFonts w:ascii="Arial" w:hAnsi="Arial" w:cs="Arial"/>
                <w:color w:val="000000"/>
                <w:sz w:val="15"/>
                <w:szCs w:val="15"/>
              </w:rPr>
            </w:pPr>
          </w:p>
          <w:p w14:paraId="5CD55CB8" w14:textId="77777777" w:rsidR="00A23B3E" w:rsidRPr="003A443E" w:rsidRDefault="00A23B3E">
            <w:pPr>
              <w:pStyle w:val="Text1"/>
              <w:spacing w:before="0" w:after="0"/>
              <w:ind w:left="0"/>
              <w:rPr>
                <w:rFonts w:ascii="Arial" w:hAnsi="Arial" w:cs="Arial"/>
                <w:color w:val="000000"/>
                <w:sz w:val="15"/>
                <w:szCs w:val="15"/>
              </w:rPr>
            </w:pPr>
          </w:p>
          <w:p w14:paraId="5CD55CB9" w14:textId="77777777" w:rsidR="001F35A9" w:rsidRPr="003A443E" w:rsidRDefault="001F35A9">
            <w:pPr>
              <w:pStyle w:val="Text1"/>
              <w:spacing w:before="0" w:after="0"/>
              <w:ind w:left="0"/>
              <w:rPr>
                <w:rFonts w:ascii="Arial" w:hAnsi="Arial" w:cs="Arial"/>
                <w:color w:val="000000"/>
                <w:sz w:val="15"/>
                <w:szCs w:val="15"/>
              </w:rPr>
            </w:pPr>
          </w:p>
          <w:p w14:paraId="5CD55CBA" w14:textId="77777777" w:rsidR="001F35A9" w:rsidRPr="003A443E" w:rsidRDefault="001F35A9">
            <w:pPr>
              <w:pStyle w:val="Text1"/>
              <w:spacing w:before="0" w:after="0"/>
              <w:ind w:left="0"/>
              <w:rPr>
                <w:rFonts w:ascii="Arial" w:hAnsi="Arial" w:cs="Arial"/>
                <w:color w:val="000000"/>
                <w:sz w:val="15"/>
                <w:szCs w:val="15"/>
              </w:rPr>
            </w:pPr>
          </w:p>
          <w:p w14:paraId="5CD55CB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5CD55CBC" w14:textId="77777777" w:rsidR="00A23B3E" w:rsidRPr="003A443E" w:rsidRDefault="00A23B3E">
            <w:pPr>
              <w:pStyle w:val="Text1"/>
              <w:spacing w:before="0" w:after="0"/>
              <w:ind w:left="0"/>
              <w:rPr>
                <w:rFonts w:ascii="Arial" w:hAnsi="Arial" w:cs="Arial"/>
                <w:color w:val="000000"/>
                <w:sz w:val="15"/>
                <w:szCs w:val="15"/>
              </w:rPr>
            </w:pPr>
          </w:p>
          <w:p w14:paraId="5CD55CB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5CD55CB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5CD55CBF" w14:textId="77777777" w:rsidR="00A23B3E" w:rsidRPr="003A443E" w:rsidRDefault="00A23B3E">
            <w:pPr>
              <w:pStyle w:val="Text1"/>
              <w:spacing w:before="0" w:after="0"/>
              <w:ind w:left="0"/>
              <w:rPr>
                <w:rFonts w:ascii="Arial" w:hAnsi="Arial" w:cs="Arial"/>
                <w:color w:val="000000"/>
                <w:sz w:val="15"/>
                <w:szCs w:val="15"/>
              </w:rPr>
            </w:pPr>
          </w:p>
          <w:p w14:paraId="5CD55CC0"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5CD55CC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C2"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C3" w14:textId="2FF5DE18" w:rsidR="00A23B3E" w:rsidRDefault="00A23B3E">
            <w:pPr>
              <w:pStyle w:val="Text1"/>
              <w:ind w:left="0"/>
            </w:pPr>
            <w:r>
              <w:rPr>
                <w:rFonts w:ascii="Arial" w:hAnsi="Arial" w:cs="Arial"/>
                <w:b/>
                <w:sz w:val="15"/>
                <w:szCs w:val="15"/>
              </w:rPr>
              <w:t>Risposta:</w:t>
            </w:r>
            <w:r w:rsidR="00E11A0C">
              <w:rPr>
                <w:rFonts w:ascii="Arial" w:hAnsi="Arial" w:cs="Arial"/>
                <w:b/>
                <w:sz w:val="15"/>
                <w:szCs w:val="15"/>
              </w:rPr>
              <w:t xml:space="preserve"> 1</w:t>
            </w:r>
          </w:p>
        </w:tc>
      </w:tr>
      <w:tr w:rsidR="00A23B3E" w14:paraId="5CD55CC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C5"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C6" w14:textId="06C4D5E2" w:rsidR="00A23B3E" w:rsidRDefault="008B79C0">
            <w:pPr>
              <w:pStyle w:val="Text1"/>
              <w:ind w:left="0"/>
            </w:pPr>
            <w:r>
              <w:rPr>
                <w:rFonts w:ascii="Arial" w:hAnsi="Arial" w:cs="Arial"/>
                <w:sz w:val="15"/>
                <w:szCs w:val="15"/>
              </w:rPr>
              <w:t>1</w:t>
            </w:r>
          </w:p>
        </w:tc>
      </w:tr>
    </w:tbl>
    <w:p w14:paraId="5CD55CC8" w14:textId="77777777" w:rsidR="00A23B3E" w:rsidRPr="00AA5F93" w:rsidRDefault="00A23B3E">
      <w:pPr>
        <w:pStyle w:val="SectionTitle"/>
        <w:spacing w:before="0" w:after="0"/>
        <w:jc w:val="both"/>
        <w:rPr>
          <w:rFonts w:ascii="Arial" w:hAnsi="Arial" w:cs="Arial"/>
          <w:b w:val="0"/>
          <w:caps/>
          <w:sz w:val="10"/>
          <w:szCs w:val="10"/>
        </w:rPr>
      </w:pPr>
    </w:p>
    <w:p w14:paraId="5CD55CC9" w14:textId="77777777" w:rsidR="00A23B3E" w:rsidRPr="00AA5F93" w:rsidRDefault="00A23B3E">
      <w:pPr>
        <w:pStyle w:val="SectionTitle"/>
        <w:spacing w:before="0" w:after="0"/>
        <w:jc w:val="both"/>
        <w:rPr>
          <w:rFonts w:ascii="Arial" w:hAnsi="Arial" w:cs="Arial"/>
          <w:b w:val="0"/>
          <w:caps/>
          <w:sz w:val="12"/>
          <w:szCs w:val="12"/>
        </w:rPr>
      </w:pPr>
    </w:p>
    <w:p w14:paraId="5CD55CCA"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5CD55CCB"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CD55CC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CC"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CD" w14:textId="77777777" w:rsidR="00A23B3E" w:rsidRDefault="00A23B3E">
            <w:r>
              <w:rPr>
                <w:rFonts w:ascii="Arial" w:hAnsi="Arial" w:cs="Arial"/>
                <w:b/>
                <w:sz w:val="15"/>
                <w:szCs w:val="15"/>
              </w:rPr>
              <w:t>Risposta:</w:t>
            </w:r>
          </w:p>
        </w:tc>
      </w:tr>
      <w:tr w:rsidR="00A23B3E" w14:paraId="5CD55C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CF"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D0"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5CD55CD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D2"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D3" w14:textId="77777777" w:rsidR="00A23B3E" w:rsidRDefault="00A23B3E">
            <w:r>
              <w:rPr>
                <w:rFonts w:ascii="Arial" w:hAnsi="Arial" w:cs="Arial"/>
                <w:sz w:val="14"/>
                <w:szCs w:val="14"/>
              </w:rPr>
              <w:t>[………….…]</w:t>
            </w:r>
          </w:p>
        </w:tc>
      </w:tr>
      <w:tr w:rsidR="00A23B3E" w14:paraId="5CD55C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D5"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D6" w14:textId="77777777" w:rsidR="00A23B3E" w:rsidRDefault="00A23B3E">
            <w:pPr>
              <w:spacing w:after="0"/>
            </w:pPr>
            <w:r>
              <w:rPr>
                <w:rFonts w:ascii="Arial" w:hAnsi="Arial" w:cs="Arial"/>
                <w:sz w:val="14"/>
                <w:szCs w:val="14"/>
              </w:rPr>
              <w:t>[………….…]</w:t>
            </w:r>
          </w:p>
        </w:tc>
      </w:tr>
      <w:tr w:rsidR="00A23B3E" w14:paraId="5CD55CD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D8"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D9" w14:textId="77777777" w:rsidR="00A23B3E" w:rsidRDefault="00A23B3E">
            <w:r>
              <w:rPr>
                <w:rFonts w:ascii="Arial" w:hAnsi="Arial" w:cs="Arial"/>
                <w:sz w:val="14"/>
                <w:szCs w:val="14"/>
              </w:rPr>
              <w:t>[………….…]</w:t>
            </w:r>
          </w:p>
        </w:tc>
      </w:tr>
      <w:tr w:rsidR="00A23B3E" w14:paraId="5CD55C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DB"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DC" w14:textId="77777777" w:rsidR="00A23B3E" w:rsidRDefault="00A23B3E">
            <w:r>
              <w:rPr>
                <w:rFonts w:ascii="Arial" w:hAnsi="Arial" w:cs="Arial"/>
                <w:sz w:val="14"/>
                <w:szCs w:val="14"/>
              </w:rPr>
              <w:t>[…………….]</w:t>
            </w:r>
          </w:p>
        </w:tc>
      </w:tr>
      <w:tr w:rsidR="00A23B3E" w14:paraId="5CD55C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DE"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DF" w14:textId="77777777" w:rsidR="00A23B3E" w:rsidRDefault="00A23B3E">
            <w:r>
              <w:rPr>
                <w:rFonts w:ascii="Arial" w:hAnsi="Arial" w:cs="Arial"/>
                <w:sz w:val="14"/>
                <w:szCs w:val="14"/>
              </w:rPr>
              <w:t>[………….…]</w:t>
            </w:r>
          </w:p>
        </w:tc>
      </w:tr>
    </w:tbl>
    <w:p w14:paraId="5CD55CE1"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5CD55C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E2"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E3"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CD55C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E5"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CD55C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5CD55CE7"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5CD55CE8"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E9"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5CD55CEA" w14:textId="77777777" w:rsidR="00A23B3E" w:rsidRDefault="00A23B3E">
            <w:pPr>
              <w:rPr>
                <w:rFonts w:ascii="Arial" w:hAnsi="Arial" w:cs="Arial"/>
                <w:color w:val="000000"/>
                <w:sz w:val="15"/>
                <w:szCs w:val="15"/>
              </w:rPr>
            </w:pPr>
          </w:p>
          <w:p w14:paraId="5CD55CEB" w14:textId="77777777" w:rsidR="00CA04F3" w:rsidRPr="003A443E" w:rsidRDefault="00CA04F3">
            <w:pPr>
              <w:rPr>
                <w:rFonts w:ascii="Arial" w:hAnsi="Arial" w:cs="Arial"/>
                <w:color w:val="000000"/>
                <w:sz w:val="15"/>
                <w:szCs w:val="15"/>
              </w:rPr>
            </w:pPr>
          </w:p>
          <w:p w14:paraId="5CD55CEC"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CD55CED"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CD55CEF"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CD55CF0"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CD55CF1" w14:textId="77777777" w:rsidR="00D93877" w:rsidRDefault="00D93877" w:rsidP="00F351F0">
      <w:pPr>
        <w:pStyle w:val="ChapterTitle"/>
        <w:spacing w:before="0" w:after="0"/>
        <w:jc w:val="left"/>
        <w:rPr>
          <w:rFonts w:ascii="Arial" w:hAnsi="Arial" w:cs="Arial"/>
          <w:b w:val="0"/>
          <w:caps/>
          <w:sz w:val="14"/>
          <w:szCs w:val="14"/>
        </w:rPr>
      </w:pPr>
    </w:p>
    <w:p w14:paraId="5CD55CF2"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5CD55CF3"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5CD55CF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F4"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CD55CF5" w14:textId="77777777" w:rsidR="00A23B3E" w:rsidRDefault="00A23B3E">
            <w:r>
              <w:rPr>
                <w:rFonts w:ascii="Arial" w:hAnsi="Arial" w:cs="Arial"/>
                <w:b/>
                <w:sz w:val="15"/>
                <w:szCs w:val="15"/>
              </w:rPr>
              <w:t>Risposta:</w:t>
            </w:r>
          </w:p>
        </w:tc>
      </w:tr>
      <w:tr w:rsidR="000953DC" w:rsidRPr="003A443E" w14:paraId="5CD55D0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F7"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5CD55CF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5CD55CF9"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5CD55CFA"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CD55CFB"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5CD55CFC" w14:textId="77777777" w:rsidR="00A23B3E" w:rsidRPr="003A443E" w:rsidRDefault="00A23B3E">
            <w:pPr>
              <w:rPr>
                <w:rFonts w:ascii="Arial" w:hAnsi="Arial" w:cs="Arial"/>
                <w:b/>
                <w:color w:val="000000"/>
                <w:sz w:val="15"/>
                <w:szCs w:val="15"/>
              </w:rPr>
            </w:pPr>
          </w:p>
          <w:p w14:paraId="5CD55CF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CD55CFE" w14:textId="77777777" w:rsidR="00BB116C" w:rsidRDefault="00BB116C">
            <w:pPr>
              <w:rPr>
                <w:rFonts w:ascii="Arial" w:hAnsi="Arial" w:cs="Arial"/>
                <w:color w:val="000000"/>
                <w:sz w:val="15"/>
                <w:szCs w:val="15"/>
              </w:rPr>
            </w:pPr>
          </w:p>
          <w:p w14:paraId="5CD55CFF" w14:textId="77777777" w:rsidR="00A23B3E" w:rsidRPr="003A443E" w:rsidRDefault="00A23B3E">
            <w:pPr>
              <w:rPr>
                <w:color w:val="000000"/>
              </w:rPr>
            </w:pPr>
            <w:r w:rsidRPr="003A443E">
              <w:rPr>
                <w:rFonts w:ascii="Arial" w:hAnsi="Arial" w:cs="Arial"/>
                <w:color w:val="000000"/>
                <w:sz w:val="15"/>
                <w:szCs w:val="15"/>
              </w:rPr>
              <w:t>[……………….]</w:t>
            </w:r>
          </w:p>
        </w:tc>
      </w:tr>
    </w:tbl>
    <w:p w14:paraId="5CD55D01"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CD55D02" w14:textId="77777777" w:rsidR="00A23B3E" w:rsidRDefault="00A23B3E">
      <w:pPr>
        <w:spacing w:before="0"/>
        <w:rPr>
          <w:rFonts w:ascii="Arial" w:hAnsi="Arial" w:cs="Arial"/>
          <w:b/>
          <w:sz w:val="15"/>
          <w:szCs w:val="15"/>
        </w:rPr>
      </w:pPr>
    </w:p>
    <w:p w14:paraId="5CD55D03"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5CD55D04"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5CD55D05"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5CD55D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5CD55D0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CD55D0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CD55D0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D55D0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CD55D0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CD55D0C"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CD55D0D"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CD55D10"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CD55D0E"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CD55D0F"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CD55D18"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CD55D11"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CD55D12" w14:textId="77777777" w:rsidR="00F575CF" w:rsidRPr="00EB45DC" w:rsidRDefault="00F575CF" w:rsidP="00F575CF">
            <w:pPr>
              <w:rPr>
                <w:rStyle w:val="small"/>
                <w:color w:val="000000"/>
              </w:rPr>
            </w:pPr>
          </w:p>
          <w:p w14:paraId="5CD55D13"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CD55D14"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5CD55D15" w14:textId="77777777" w:rsidR="00A23B3E" w:rsidRPr="00EB45DC" w:rsidRDefault="00A23B3E">
            <w:pPr>
              <w:spacing w:after="0"/>
              <w:rPr>
                <w:rFonts w:ascii="Arial" w:hAnsi="Arial" w:cs="Arial"/>
                <w:color w:val="000000"/>
                <w:sz w:val="14"/>
                <w:szCs w:val="14"/>
              </w:rPr>
            </w:pPr>
          </w:p>
          <w:p w14:paraId="5CD55D1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CD55D1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5CD55D24"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CD55D19"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5CD55D1A"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5CD55D1B" w14:textId="77777777" w:rsidR="00A23B3E" w:rsidRPr="00EB45DC" w:rsidRDefault="00A23B3E">
            <w:pPr>
              <w:pStyle w:val="Paragrafoelenco1"/>
              <w:spacing w:after="0"/>
              <w:rPr>
                <w:rFonts w:ascii="Arial" w:hAnsi="Arial" w:cs="Arial"/>
                <w:color w:val="000000"/>
                <w:sz w:val="14"/>
                <w:szCs w:val="14"/>
              </w:rPr>
            </w:pPr>
          </w:p>
          <w:p w14:paraId="5CD55D1C"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5CD55D1D"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CD55D1E" w14:textId="77777777" w:rsidR="00A23B3E" w:rsidRPr="00EB45DC" w:rsidRDefault="00A23B3E">
            <w:pPr>
              <w:spacing w:after="0"/>
              <w:rPr>
                <w:rFonts w:ascii="Arial" w:hAnsi="Arial" w:cs="Arial"/>
                <w:color w:val="000000"/>
                <w:sz w:val="14"/>
                <w:szCs w:val="14"/>
              </w:rPr>
            </w:pPr>
          </w:p>
          <w:p w14:paraId="5CD55D1F" w14:textId="77777777" w:rsidR="00A23B3E" w:rsidRPr="00EB45DC" w:rsidRDefault="00A23B3E">
            <w:pPr>
              <w:spacing w:after="0"/>
              <w:rPr>
                <w:rFonts w:ascii="Arial" w:hAnsi="Arial" w:cs="Arial"/>
                <w:color w:val="000000"/>
                <w:sz w:val="14"/>
                <w:szCs w:val="14"/>
              </w:rPr>
            </w:pPr>
          </w:p>
          <w:p w14:paraId="5CD55D20" w14:textId="77777777" w:rsidR="00FB3543" w:rsidRPr="00EB45DC" w:rsidRDefault="00FB3543">
            <w:pPr>
              <w:spacing w:after="0"/>
              <w:rPr>
                <w:rFonts w:ascii="Arial" w:hAnsi="Arial" w:cs="Arial"/>
                <w:color w:val="000000"/>
                <w:sz w:val="14"/>
                <w:szCs w:val="14"/>
              </w:rPr>
            </w:pPr>
          </w:p>
          <w:p w14:paraId="5CD55D2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CD55D2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5CD55D2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5CD55D28"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CD55D25"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CD55D26" w14:textId="77777777" w:rsidR="00A23B3E" w:rsidRDefault="00A23B3E">
            <w:pPr>
              <w:spacing w:after="0"/>
              <w:rPr>
                <w:rFonts w:ascii="Arial" w:hAnsi="Arial" w:cs="Arial"/>
                <w:sz w:val="14"/>
                <w:szCs w:val="14"/>
              </w:rPr>
            </w:pPr>
          </w:p>
          <w:p w14:paraId="5CD55D27"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CD55D4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CD55D29"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CD55D2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CD55D2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2)</w:t>
            </w:r>
            <w:r w:rsidRPr="003A443E">
              <w:rPr>
                <w:rFonts w:ascii="Arial" w:hAnsi="Arial" w:cs="Arial"/>
                <w:color w:val="000000"/>
                <w:sz w:val="14"/>
                <w:szCs w:val="14"/>
              </w:rPr>
              <w:tab/>
              <w:t>Se la sentenza definitiva di condanna prevede una pena detentiva non superiore a 18 mesi?</w:t>
            </w:r>
          </w:p>
          <w:p w14:paraId="5CD55D2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5CD55D2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CD55D2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CD55D2F" w14:textId="77777777" w:rsidR="00270DA2" w:rsidRPr="003A443E" w:rsidRDefault="00270DA2" w:rsidP="005309A4">
            <w:pPr>
              <w:tabs>
                <w:tab w:val="left" w:pos="304"/>
              </w:tabs>
              <w:spacing w:after="0"/>
              <w:jc w:val="both"/>
              <w:rPr>
                <w:rFonts w:ascii="Arial" w:hAnsi="Arial" w:cs="Arial"/>
                <w:color w:val="000000"/>
                <w:sz w:val="14"/>
                <w:szCs w:val="14"/>
              </w:rPr>
            </w:pPr>
          </w:p>
          <w:p w14:paraId="5CD55D3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5CD55D31" w14:textId="77777777" w:rsidR="00270DA2" w:rsidRPr="003A443E" w:rsidRDefault="00270DA2" w:rsidP="005309A4">
            <w:pPr>
              <w:tabs>
                <w:tab w:val="left" w:pos="304"/>
              </w:tabs>
              <w:spacing w:after="0"/>
              <w:jc w:val="both"/>
              <w:rPr>
                <w:rFonts w:ascii="Arial" w:hAnsi="Arial" w:cs="Arial"/>
                <w:color w:val="000000"/>
                <w:sz w:val="14"/>
                <w:szCs w:val="14"/>
              </w:rPr>
            </w:pPr>
          </w:p>
          <w:p w14:paraId="5CD55D32" w14:textId="77777777" w:rsidR="00270DA2" w:rsidRPr="003A443E" w:rsidRDefault="00270DA2" w:rsidP="005309A4">
            <w:pPr>
              <w:tabs>
                <w:tab w:val="left" w:pos="304"/>
              </w:tabs>
              <w:spacing w:after="0"/>
              <w:jc w:val="both"/>
              <w:rPr>
                <w:rFonts w:ascii="Arial" w:hAnsi="Arial" w:cs="Arial"/>
                <w:color w:val="000000"/>
                <w:sz w:val="14"/>
                <w:szCs w:val="14"/>
              </w:rPr>
            </w:pPr>
          </w:p>
          <w:p w14:paraId="5CD55D33"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CD55D34" w14:textId="77777777" w:rsidR="00A23B3E" w:rsidRPr="003A443E" w:rsidRDefault="00A23B3E">
            <w:pPr>
              <w:spacing w:after="0"/>
              <w:rPr>
                <w:rFonts w:ascii="Arial" w:hAnsi="Arial" w:cs="Arial"/>
                <w:color w:val="000000"/>
                <w:sz w:val="14"/>
                <w:szCs w:val="14"/>
              </w:rPr>
            </w:pPr>
          </w:p>
          <w:p w14:paraId="5CD55D35"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5CD55D36" w14:textId="77777777" w:rsidR="00A46950" w:rsidRPr="003A443E" w:rsidRDefault="00A46950" w:rsidP="00CD3E4F">
            <w:pPr>
              <w:spacing w:before="0" w:after="0"/>
              <w:rPr>
                <w:rFonts w:ascii="Arial" w:hAnsi="Arial" w:cs="Arial"/>
                <w:color w:val="000000"/>
                <w:sz w:val="14"/>
                <w:szCs w:val="14"/>
              </w:rPr>
            </w:pPr>
          </w:p>
          <w:p w14:paraId="5CD55D37"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38" w14:textId="77777777" w:rsidR="00A23B3E" w:rsidRPr="003A443E" w:rsidRDefault="00A23B3E">
            <w:pPr>
              <w:spacing w:after="0"/>
              <w:rPr>
                <w:rFonts w:ascii="Arial" w:hAnsi="Arial" w:cs="Arial"/>
                <w:color w:val="000000"/>
                <w:sz w:val="14"/>
                <w:szCs w:val="14"/>
              </w:rPr>
            </w:pPr>
          </w:p>
          <w:p w14:paraId="5CD55D39" w14:textId="77777777" w:rsidR="00CD3E4F" w:rsidRDefault="00CD3E4F">
            <w:pPr>
              <w:spacing w:after="0"/>
              <w:rPr>
                <w:rFonts w:ascii="Arial" w:hAnsi="Arial" w:cs="Arial"/>
                <w:color w:val="000000"/>
                <w:sz w:val="4"/>
                <w:szCs w:val="4"/>
              </w:rPr>
            </w:pPr>
          </w:p>
          <w:p w14:paraId="5CD55D3A" w14:textId="77777777" w:rsidR="00CD3E4F" w:rsidRPr="00CD3E4F" w:rsidRDefault="00CD3E4F">
            <w:pPr>
              <w:spacing w:after="0"/>
              <w:rPr>
                <w:rFonts w:ascii="Arial" w:hAnsi="Arial" w:cs="Arial"/>
                <w:color w:val="000000"/>
                <w:sz w:val="4"/>
                <w:szCs w:val="4"/>
              </w:rPr>
            </w:pPr>
          </w:p>
          <w:p w14:paraId="5CD55D3B"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3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3D" w14:textId="77777777" w:rsidR="00270DA2" w:rsidRPr="003A443E" w:rsidRDefault="00270DA2">
            <w:pPr>
              <w:spacing w:after="0"/>
              <w:rPr>
                <w:rFonts w:ascii="Arial" w:hAnsi="Arial" w:cs="Arial"/>
                <w:color w:val="000000"/>
                <w:sz w:val="14"/>
                <w:szCs w:val="14"/>
              </w:rPr>
            </w:pPr>
          </w:p>
          <w:p w14:paraId="5CD55D3E"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3F"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CD55D4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CD55D41" w14:textId="77777777" w:rsidR="00270DA2" w:rsidRPr="003A443E" w:rsidRDefault="00270DA2">
            <w:pPr>
              <w:spacing w:after="0"/>
              <w:rPr>
                <w:rFonts w:ascii="Arial" w:hAnsi="Arial" w:cs="Arial"/>
                <w:color w:val="000000"/>
                <w:sz w:val="14"/>
                <w:szCs w:val="14"/>
              </w:rPr>
            </w:pPr>
          </w:p>
          <w:p w14:paraId="5CD55D42"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CD55D44" w14:textId="77777777" w:rsidR="003E60D1" w:rsidRDefault="003E60D1" w:rsidP="00A46950">
      <w:pPr>
        <w:jc w:val="center"/>
        <w:rPr>
          <w:rFonts w:ascii="Arial" w:hAnsi="Arial" w:cs="Arial"/>
          <w:w w:val="0"/>
          <w:sz w:val="14"/>
          <w:szCs w:val="14"/>
        </w:rPr>
      </w:pPr>
    </w:p>
    <w:p w14:paraId="5CD55D45"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5CD55D48"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4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CD55D47" w14:textId="77777777" w:rsidR="00A23B3E" w:rsidRDefault="00A23B3E">
            <w:r>
              <w:rPr>
                <w:rFonts w:ascii="Arial" w:hAnsi="Arial" w:cs="Arial"/>
                <w:b/>
                <w:sz w:val="15"/>
                <w:szCs w:val="15"/>
              </w:rPr>
              <w:t>Risposta:</w:t>
            </w:r>
          </w:p>
        </w:tc>
      </w:tr>
      <w:tr w:rsidR="00A23B3E" w14:paraId="5CD55D4B"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49"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CD55D4A"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CD55D58"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CD55D4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5CD55D4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5CD55D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CD55D4F"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CD55D5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CD55D5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CD55D5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CD55D53"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CD55D5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5CD55D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CD55D56"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CD55D57" w14:textId="77777777" w:rsidR="00A23B3E" w:rsidRDefault="00A23B3E">
            <w:r>
              <w:rPr>
                <w:rFonts w:ascii="Arial" w:hAnsi="Arial" w:cs="Arial"/>
                <w:b/>
                <w:sz w:val="15"/>
                <w:szCs w:val="15"/>
              </w:rPr>
              <w:t>Contributi previdenziali</w:t>
            </w:r>
          </w:p>
        </w:tc>
      </w:tr>
      <w:tr w:rsidR="00A23B3E" w14:paraId="5CD55D70"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CD55D59"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CD55D5A" w14:textId="77777777" w:rsidR="00A23B3E" w:rsidRDefault="00A23B3E">
            <w:pPr>
              <w:rPr>
                <w:rFonts w:ascii="Arial" w:hAnsi="Arial" w:cs="Arial"/>
                <w:color w:val="000000"/>
                <w:sz w:val="15"/>
                <w:szCs w:val="15"/>
              </w:rPr>
            </w:pPr>
          </w:p>
          <w:p w14:paraId="5CD55D5B"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CD55D5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5CD55D5D"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CD55D5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CD55D5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CD55D6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CD55D61" w14:textId="77777777" w:rsidR="00F351F0" w:rsidRDefault="00F351F0">
            <w:pPr>
              <w:pStyle w:val="Tiret0"/>
              <w:ind w:left="850" w:hanging="850"/>
              <w:rPr>
                <w:rFonts w:ascii="Arial" w:hAnsi="Arial" w:cs="Arial"/>
                <w:color w:val="000000"/>
                <w:sz w:val="15"/>
                <w:szCs w:val="15"/>
              </w:rPr>
            </w:pPr>
          </w:p>
          <w:p w14:paraId="5CD55D6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5CD55D63"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5CD55D64"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CD55D65" w14:textId="77777777" w:rsidR="00A23B3E" w:rsidRDefault="00A23B3E">
            <w:pPr>
              <w:rPr>
                <w:rFonts w:ascii="Arial" w:hAnsi="Arial" w:cs="Arial"/>
                <w:color w:val="000000"/>
                <w:sz w:val="15"/>
                <w:szCs w:val="15"/>
              </w:rPr>
            </w:pPr>
          </w:p>
          <w:p w14:paraId="5CD55D6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CD55D67"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CD55D68"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CD55D6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CD55D6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CD55D6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CD55D6C" w14:textId="77777777" w:rsidR="00F351F0" w:rsidRDefault="00F351F0">
            <w:pPr>
              <w:pStyle w:val="Tiret0"/>
              <w:ind w:left="850" w:hanging="850"/>
              <w:rPr>
                <w:rFonts w:ascii="Arial" w:hAnsi="Arial" w:cs="Arial"/>
                <w:color w:val="000000"/>
                <w:sz w:val="15"/>
                <w:szCs w:val="15"/>
              </w:rPr>
            </w:pPr>
          </w:p>
          <w:p w14:paraId="5CD55D6D"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5CD55D6E"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5CD55D6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5CD55D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71"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CD55D7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CD55D73" w14:textId="77777777" w:rsidR="00A23B3E" w:rsidRDefault="00A23B3E">
            <w:r>
              <w:rPr>
                <w:rFonts w:ascii="Arial" w:hAnsi="Arial" w:cs="Arial"/>
                <w:sz w:val="15"/>
                <w:szCs w:val="15"/>
              </w:rPr>
              <w:t>[……………][……………][…………..…]</w:t>
            </w:r>
          </w:p>
        </w:tc>
      </w:tr>
    </w:tbl>
    <w:p w14:paraId="5CD55D75"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5CD55D7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CD55D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77"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78" w14:textId="77777777" w:rsidR="00A23B3E" w:rsidRDefault="00A23B3E">
            <w:r>
              <w:rPr>
                <w:rFonts w:ascii="Arial" w:hAnsi="Arial" w:cs="Arial"/>
                <w:b/>
                <w:sz w:val="15"/>
                <w:szCs w:val="15"/>
              </w:rPr>
              <w:t>Risposta:</w:t>
            </w:r>
          </w:p>
        </w:tc>
      </w:tr>
      <w:tr w:rsidR="00A23B3E" w14:paraId="5CD55D8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CD55D7A"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5CD55D7B" w14:textId="77777777" w:rsidR="00A23B3E" w:rsidRPr="003A443E" w:rsidRDefault="00A23B3E">
            <w:pPr>
              <w:spacing w:before="0" w:after="0"/>
              <w:rPr>
                <w:rFonts w:ascii="Arial" w:hAnsi="Arial" w:cs="Arial"/>
                <w:color w:val="000000"/>
                <w:sz w:val="15"/>
                <w:szCs w:val="15"/>
              </w:rPr>
            </w:pPr>
          </w:p>
          <w:p w14:paraId="5CD55D7C"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CD55D7D"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5CD55D7E" w14:textId="77777777" w:rsidR="00A23B3E" w:rsidRPr="003A443E" w:rsidRDefault="00A23B3E">
            <w:pPr>
              <w:spacing w:before="0" w:after="0"/>
              <w:rPr>
                <w:rFonts w:ascii="Arial" w:hAnsi="Arial" w:cs="Arial"/>
                <w:color w:val="000000"/>
                <w:sz w:val="14"/>
                <w:szCs w:val="14"/>
              </w:rPr>
            </w:pPr>
          </w:p>
          <w:p w14:paraId="5CD55D7F"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CD55D80" w14:textId="77777777" w:rsidR="00A23B3E" w:rsidRPr="003A443E" w:rsidRDefault="00A23B3E">
            <w:pPr>
              <w:spacing w:before="0" w:after="0"/>
              <w:rPr>
                <w:rFonts w:ascii="Arial" w:hAnsi="Arial" w:cs="Arial"/>
                <w:color w:val="000000"/>
                <w:sz w:val="14"/>
                <w:szCs w:val="14"/>
              </w:rPr>
            </w:pPr>
          </w:p>
          <w:p w14:paraId="5CD55D8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5CD55D82"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CD55D8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5CD55D84" w14:textId="77777777" w:rsidR="00A23B3E" w:rsidRPr="003A443E" w:rsidRDefault="00A23B3E">
            <w:pPr>
              <w:spacing w:before="0" w:after="0"/>
              <w:rPr>
                <w:rFonts w:ascii="Arial" w:hAnsi="Arial" w:cs="Arial"/>
                <w:color w:val="000000"/>
                <w:sz w:val="14"/>
                <w:szCs w:val="14"/>
              </w:rPr>
            </w:pPr>
          </w:p>
          <w:p w14:paraId="5CD55D85"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5CD55D86" w14:textId="77777777" w:rsidR="00A23B3E" w:rsidRPr="003A443E" w:rsidRDefault="00A23B3E">
            <w:pPr>
              <w:spacing w:before="0" w:after="0"/>
              <w:rPr>
                <w:rFonts w:ascii="Arial" w:hAnsi="Arial" w:cs="Arial"/>
                <w:color w:val="000000"/>
                <w:sz w:val="14"/>
                <w:szCs w:val="14"/>
              </w:rPr>
            </w:pPr>
          </w:p>
          <w:p w14:paraId="5CD55D8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88"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5CD55D9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CD55D8A"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8B" w14:textId="77777777" w:rsidR="00A23B3E" w:rsidRPr="003A443E" w:rsidRDefault="00A23B3E">
            <w:pPr>
              <w:rPr>
                <w:rFonts w:ascii="Arial" w:hAnsi="Arial" w:cs="Arial"/>
                <w:color w:val="000000"/>
                <w:sz w:val="15"/>
                <w:szCs w:val="15"/>
              </w:rPr>
            </w:pPr>
          </w:p>
          <w:p w14:paraId="5CD55D8C" w14:textId="77777777" w:rsidR="00A23B3E" w:rsidRPr="003A443E" w:rsidRDefault="00A23B3E">
            <w:pPr>
              <w:rPr>
                <w:rFonts w:ascii="Arial" w:hAnsi="Arial" w:cs="Arial"/>
                <w:color w:val="000000"/>
                <w:sz w:val="15"/>
                <w:szCs w:val="15"/>
              </w:rPr>
            </w:pPr>
          </w:p>
          <w:p w14:paraId="5CD55D8D" w14:textId="77777777" w:rsidR="00A23B3E" w:rsidRPr="003A443E" w:rsidRDefault="00A23B3E">
            <w:pPr>
              <w:rPr>
                <w:rFonts w:ascii="Arial" w:hAnsi="Arial" w:cs="Arial"/>
                <w:color w:val="000000"/>
                <w:sz w:val="15"/>
                <w:szCs w:val="15"/>
              </w:rPr>
            </w:pPr>
          </w:p>
          <w:p w14:paraId="5CD55D8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5CD55D8F"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5CD55D90" w14:textId="77777777" w:rsidR="00A23B3E" w:rsidRPr="003A443E" w:rsidRDefault="00A23B3E">
            <w:pPr>
              <w:rPr>
                <w:rFonts w:ascii="Arial" w:hAnsi="Arial" w:cs="Arial"/>
                <w:color w:val="000000"/>
                <w:sz w:val="15"/>
                <w:szCs w:val="15"/>
              </w:rPr>
            </w:pPr>
          </w:p>
          <w:p w14:paraId="5CD55D91" w14:textId="77777777" w:rsidR="00A23B3E" w:rsidRPr="003A443E" w:rsidRDefault="00A23B3E">
            <w:pPr>
              <w:rPr>
                <w:rFonts w:ascii="Arial" w:hAnsi="Arial" w:cs="Arial"/>
                <w:color w:val="000000"/>
                <w:sz w:val="14"/>
                <w:szCs w:val="14"/>
              </w:rPr>
            </w:pPr>
          </w:p>
          <w:p w14:paraId="5CD55D9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9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9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9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CD55D96"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5CD55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98"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CD55D99"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CD55D9A"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5CD55D9B" w14:textId="77777777" w:rsidR="00A23B3E" w:rsidRPr="003A443E" w:rsidRDefault="00A23B3E">
            <w:pPr>
              <w:pStyle w:val="NormalLeft"/>
              <w:spacing w:before="0" w:after="0"/>
              <w:jc w:val="both"/>
              <w:rPr>
                <w:rFonts w:ascii="Arial" w:hAnsi="Arial" w:cs="Arial"/>
                <w:b/>
                <w:color w:val="000000"/>
                <w:sz w:val="14"/>
                <w:szCs w:val="14"/>
              </w:rPr>
            </w:pPr>
          </w:p>
          <w:p w14:paraId="5CD55D9C"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5CD55D9D"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5CD55D9E" w14:textId="77777777" w:rsidR="00AA2252" w:rsidRDefault="00AA2252" w:rsidP="00F351F0">
            <w:pPr>
              <w:pStyle w:val="NormalLeft"/>
              <w:spacing w:before="0" w:after="0"/>
              <w:ind w:left="162"/>
              <w:jc w:val="both"/>
              <w:rPr>
                <w:b/>
                <w:color w:val="000000"/>
                <w:sz w:val="16"/>
                <w:szCs w:val="16"/>
              </w:rPr>
            </w:pPr>
          </w:p>
          <w:p w14:paraId="5CD55D9F" w14:textId="77777777" w:rsidR="00AA2252" w:rsidRDefault="00AA2252" w:rsidP="00F351F0">
            <w:pPr>
              <w:pStyle w:val="NormalLeft"/>
              <w:spacing w:before="0" w:after="0"/>
              <w:ind w:left="162"/>
              <w:jc w:val="both"/>
              <w:rPr>
                <w:b/>
                <w:color w:val="000000"/>
                <w:sz w:val="16"/>
                <w:szCs w:val="16"/>
              </w:rPr>
            </w:pPr>
          </w:p>
          <w:p w14:paraId="5CD55DA0"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CD55DA1" w14:textId="77777777" w:rsidR="00AA2252" w:rsidRDefault="00AA2252" w:rsidP="00F351F0">
            <w:pPr>
              <w:pStyle w:val="NormalLeft"/>
              <w:spacing w:before="0" w:after="0"/>
              <w:ind w:left="162"/>
              <w:jc w:val="both"/>
              <w:rPr>
                <w:color w:val="000000"/>
              </w:rPr>
            </w:pPr>
          </w:p>
          <w:p w14:paraId="5CD55DA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5CD55DA3" w14:textId="77777777" w:rsidR="005E2955" w:rsidRDefault="005E2955" w:rsidP="00F62F53">
            <w:pPr>
              <w:pStyle w:val="NormalLeft"/>
              <w:spacing w:before="0" w:after="0"/>
              <w:ind w:left="162"/>
              <w:jc w:val="both"/>
              <w:rPr>
                <w:rFonts w:ascii="Arial" w:hAnsi="Arial" w:cs="Arial"/>
                <w:color w:val="000000"/>
                <w:sz w:val="14"/>
                <w:szCs w:val="14"/>
              </w:rPr>
            </w:pPr>
          </w:p>
          <w:p w14:paraId="5CD55DA4"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CD55DA5"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5CD55DA6"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5CD55DA7" w14:textId="77777777" w:rsidR="00A23B3E" w:rsidRPr="003A443E" w:rsidRDefault="00A23B3E">
            <w:pPr>
              <w:pStyle w:val="NormalLeft"/>
              <w:spacing w:before="0" w:after="0"/>
              <w:jc w:val="both"/>
              <w:rPr>
                <w:rFonts w:ascii="Arial" w:hAnsi="Arial" w:cs="Arial"/>
                <w:color w:val="000000"/>
                <w:sz w:val="14"/>
                <w:szCs w:val="14"/>
              </w:rPr>
            </w:pPr>
          </w:p>
          <w:p w14:paraId="5CD55DA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5CD55DA9"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5CD55DAA" w14:textId="77777777" w:rsidR="00A23B3E" w:rsidRDefault="00A23B3E">
            <w:pPr>
              <w:pStyle w:val="NormalLeft"/>
              <w:spacing w:before="0" w:after="0"/>
              <w:jc w:val="both"/>
              <w:rPr>
                <w:rFonts w:ascii="Arial" w:hAnsi="Arial" w:cs="Arial"/>
                <w:strike/>
                <w:color w:val="000000"/>
                <w:sz w:val="15"/>
                <w:szCs w:val="15"/>
              </w:rPr>
            </w:pPr>
          </w:p>
          <w:p w14:paraId="5CD55DAB"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CD55DAC"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AD" w14:textId="77777777" w:rsidR="00A23B3E" w:rsidRPr="003A443E" w:rsidRDefault="00A23B3E">
            <w:pPr>
              <w:spacing w:before="0" w:after="0"/>
              <w:rPr>
                <w:rFonts w:ascii="Arial" w:hAnsi="Arial" w:cs="Arial"/>
                <w:color w:val="000000"/>
                <w:sz w:val="14"/>
                <w:szCs w:val="14"/>
              </w:rPr>
            </w:pPr>
          </w:p>
          <w:p w14:paraId="5CD55DAE" w14:textId="77777777" w:rsidR="00A23B3E" w:rsidRPr="003A443E" w:rsidRDefault="00A23B3E">
            <w:pPr>
              <w:spacing w:before="0" w:after="0"/>
              <w:rPr>
                <w:rFonts w:ascii="Arial" w:hAnsi="Arial" w:cs="Arial"/>
                <w:color w:val="000000"/>
                <w:sz w:val="14"/>
                <w:szCs w:val="14"/>
              </w:rPr>
            </w:pPr>
          </w:p>
          <w:p w14:paraId="5CD55DAF" w14:textId="77777777" w:rsidR="00A23B3E" w:rsidRPr="003A443E" w:rsidRDefault="00A23B3E">
            <w:pPr>
              <w:spacing w:before="0" w:after="0"/>
              <w:rPr>
                <w:rFonts w:ascii="Arial" w:hAnsi="Arial" w:cs="Arial"/>
                <w:color w:val="000000"/>
                <w:sz w:val="14"/>
                <w:szCs w:val="14"/>
              </w:rPr>
            </w:pPr>
          </w:p>
          <w:p w14:paraId="5CD55DB0" w14:textId="77777777" w:rsidR="00A23B3E" w:rsidRDefault="00A23B3E">
            <w:pPr>
              <w:spacing w:before="0" w:after="0"/>
              <w:rPr>
                <w:rFonts w:ascii="Arial" w:hAnsi="Arial" w:cs="Arial"/>
                <w:color w:val="000000"/>
                <w:sz w:val="14"/>
                <w:szCs w:val="14"/>
              </w:rPr>
            </w:pPr>
          </w:p>
          <w:p w14:paraId="5CD55DB1" w14:textId="77777777" w:rsidR="00F9449A" w:rsidRPr="003A443E" w:rsidRDefault="00F9449A">
            <w:pPr>
              <w:spacing w:before="0" w:after="0"/>
              <w:rPr>
                <w:rFonts w:ascii="Arial" w:hAnsi="Arial" w:cs="Arial"/>
                <w:color w:val="000000"/>
                <w:sz w:val="14"/>
                <w:szCs w:val="14"/>
              </w:rPr>
            </w:pPr>
          </w:p>
          <w:p w14:paraId="5CD55DB2"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5CD55DB3" w14:textId="77777777" w:rsidR="00A23B3E" w:rsidRPr="003A443E" w:rsidRDefault="00A23B3E">
            <w:pPr>
              <w:spacing w:before="0" w:after="0"/>
              <w:rPr>
                <w:rFonts w:ascii="Arial" w:hAnsi="Arial" w:cs="Arial"/>
                <w:color w:val="000000"/>
                <w:sz w:val="14"/>
                <w:szCs w:val="14"/>
              </w:rPr>
            </w:pPr>
          </w:p>
          <w:p w14:paraId="5CD55DB4"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B5" w14:textId="77777777" w:rsidR="00F9449A" w:rsidRDefault="00F9449A">
            <w:pPr>
              <w:spacing w:before="0" w:after="0"/>
              <w:rPr>
                <w:rFonts w:ascii="Arial" w:hAnsi="Arial" w:cs="Arial"/>
                <w:color w:val="000000"/>
                <w:sz w:val="14"/>
                <w:szCs w:val="14"/>
              </w:rPr>
            </w:pPr>
          </w:p>
          <w:p w14:paraId="5CD55DB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CD55DB7"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5CD55DB8" w14:textId="77777777" w:rsidR="00A23B3E" w:rsidRDefault="00A23B3E">
            <w:pPr>
              <w:spacing w:before="0" w:after="0"/>
              <w:rPr>
                <w:rFonts w:ascii="Arial" w:hAnsi="Arial" w:cs="Arial"/>
                <w:color w:val="000000"/>
              </w:rPr>
            </w:pPr>
          </w:p>
          <w:p w14:paraId="5CD55DB9" w14:textId="77777777" w:rsidR="00AA2252" w:rsidRDefault="00AA2252">
            <w:pPr>
              <w:spacing w:before="0" w:after="0"/>
              <w:rPr>
                <w:rFonts w:ascii="Arial" w:hAnsi="Arial" w:cs="Arial"/>
                <w:color w:val="000000"/>
                <w:sz w:val="14"/>
                <w:szCs w:val="14"/>
              </w:rPr>
            </w:pPr>
          </w:p>
          <w:p w14:paraId="5CD55DBA"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CD55DBB"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CD55DBC"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CD55DBD" w14:textId="77777777" w:rsidR="00AA2252" w:rsidRDefault="00AA2252" w:rsidP="006B4D39">
            <w:pPr>
              <w:spacing w:before="0" w:after="0"/>
              <w:rPr>
                <w:rFonts w:ascii="Arial" w:hAnsi="Arial" w:cs="Arial"/>
                <w:color w:val="000000"/>
                <w:sz w:val="14"/>
                <w:szCs w:val="14"/>
              </w:rPr>
            </w:pPr>
          </w:p>
          <w:p w14:paraId="5CD55DBE" w14:textId="77777777" w:rsidR="00AA2252" w:rsidRDefault="00AA2252" w:rsidP="006B4D39">
            <w:pPr>
              <w:spacing w:before="0" w:after="0"/>
              <w:rPr>
                <w:rFonts w:ascii="Arial" w:hAnsi="Arial" w:cs="Arial"/>
                <w:color w:val="000000"/>
                <w:sz w:val="14"/>
                <w:szCs w:val="14"/>
              </w:rPr>
            </w:pPr>
          </w:p>
          <w:p w14:paraId="5CD55DBF"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C0" w14:textId="77777777" w:rsidR="00AA2252" w:rsidRDefault="00AA2252" w:rsidP="006B4D39">
            <w:pPr>
              <w:spacing w:before="0" w:after="0"/>
              <w:rPr>
                <w:rFonts w:ascii="Arial" w:hAnsi="Arial" w:cs="Arial"/>
                <w:color w:val="000000"/>
                <w:sz w:val="14"/>
                <w:szCs w:val="14"/>
              </w:rPr>
            </w:pPr>
          </w:p>
          <w:p w14:paraId="5CD55DC1"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C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CD55DC3" w14:textId="77777777" w:rsidR="005E2955" w:rsidRDefault="005E2955">
            <w:pPr>
              <w:rPr>
                <w:rFonts w:ascii="Arial" w:hAnsi="Arial" w:cs="Arial"/>
                <w:color w:val="000000"/>
                <w:sz w:val="14"/>
                <w:szCs w:val="14"/>
              </w:rPr>
            </w:pPr>
          </w:p>
          <w:p w14:paraId="5CD55DC4"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CD55DC5" w14:textId="77777777" w:rsidR="005E2955" w:rsidRDefault="005E2955" w:rsidP="005E2955">
            <w:pPr>
              <w:spacing w:before="0" w:after="0"/>
              <w:rPr>
                <w:rFonts w:ascii="Arial" w:hAnsi="Arial" w:cs="Arial"/>
                <w:color w:val="000000"/>
                <w:sz w:val="14"/>
                <w:szCs w:val="14"/>
              </w:rPr>
            </w:pPr>
          </w:p>
          <w:p w14:paraId="5CD55DC6"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CD55DC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CD55DC8"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CD55DC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C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5CD55DC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lastRenderedPageBreak/>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CC"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CD55DC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
        </w:tc>
      </w:tr>
      <w:tr w:rsidR="00934658" w:rsidRPr="003A443E" w14:paraId="5CD55DE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CF"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lastRenderedPageBreak/>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5CD55DD0"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CD55DD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CD55DD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CD55DD3"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5CD55DD4" w14:textId="77777777" w:rsidR="00A23B3E" w:rsidRPr="003A443E" w:rsidRDefault="00A23B3E">
            <w:pPr>
              <w:spacing w:before="0" w:after="0"/>
              <w:rPr>
                <w:rFonts w:ascii="Arial" w:hAnsi="Arial" w:cs="Arial"/>
                <w:color w:val="000000"/>
                <w:sz w:val="14"/>
                <w:szCs w:val="14"/>
              </w:rPr>
            </w:pPr>
          </w:p>
          <w:p w14:paraId="5CD55DD5"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5CD55DD6" w14:textId="77777777" w:rsidR="00A23B3E" w:rsidRPr="003A443E" w:rsidRDefault="00A23B3E">
            <w:pPr>
              <w:rPr>
                <w:rFonts w:ascii="Arial" w:hAnsi="Arial" w:cs="Arial"/>
                <w:b/>
                <w:color w:val="000000"/>
                <w:sz w:val="15"/>
                <w:szCs w:val="15"/>
              </w:rPr>
            </w:pPr>
          </w:p>
          <w:p w14:paraId="5CD55DD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D8"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CD55DD9" w14:textId="77777777" w:rsidR="00A23B3E" w:rsidRPr="003A443E" w:rsidRDefault="00A23B3E">
            <w:pPr>
              <w:rPr>
                <w:rFonts w:ascii="Arial" w:hAnsi="Arial" w:cs="Arial"/>
                <w:color w:val="000000"/>
                <w:sz w:val="15"/>
                <w:szCs w:val="15"/>
              </w:rPr>
            </w:pPr>
          </w:p>
          <w:p w14:paraId="5CD55DDA" w14:textId="77777777" w:rsidR="00A23B3E" w:rsidRPr="003A443E" w:rsidRDefault="00A23B3E">
            <w:pPr>
              <w:rPr>
                <w:rFonts w:ascii="Arial" w:hAnsi="Arial" w:cs="Arial"/>
                <w:color w:val="000000"/>
                <w:sz w:val="15"/>
                <w:szCs w:val="15"/>
              </w:rPr>
            </w:pPr>
          </w:p>
          <w:p w14:paraId="5CD55DDB" w14:textId="77777777" w:rsidR="00BB639E" w:rsidRPr="00BB639E" w:rsidRDefault="00BB639E">
            <w:pPr>
              <w:rPr>
                <w:rFonts w:ascii="Arial" w:hAnsi="Arial" w:cs="Arial"/>
                <w:color w:val="000000"/>
                <w:sz w:val="4"/>
                <w:szCs w:val="4"/>
              </w:rPr>
            </w:pPr>
          </w:p>
          <w:p w14:paraId="5CD55DD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D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D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D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CD55DE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CD55DE6"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E2"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D55DE3"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E4"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CD55DE5"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CD55DEC"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E7"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5CD55DE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E9"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CD55DEA" w14:textId="77777777" w:rsidR="00A23B3E" w:rsidRPr="000953DC" w:rsidRDefault="00A23B3E">
            <w:pPr>
              <w:rPr>
                <w:rFonts w:ascii="Arial" w:hAnsi="Arial" w:cs="Arial"/>
                <w:color w:val="FF0000"/>
                <w:sz w:val="15"/>
                <w:szCs w:val="15"/>
              </w:rPr>
            </w:pPr>
          </w:p>
          <w:p w14:paraId="5CD55DEB" w14:textId="77777777" w:rsidR="00A23B3E" w:rsidRPr="000953DC" w:rsidRDefault="00A23B3E">
            <w:r w:rsidRPr="000953DC">
              <w:rPr>
                <w:rFonts w:ascii="Arial" w:hAnsi="Arial" w:cs="Arial"/>
                <w:sz w:val="15"/>
                <w:szCs w:val="15"/>
              </w:rPr>
              <w:t xml:space="preserve"> […………………]</w:t>
            </w:r>
          </w:p>
        </w:tc>
      </w:tr>
      <w:tr w:rsidR="00A23B3E" w14:paraId="5CD55DF4"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ED"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CD55DEE"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5CD55DEF"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F0" w14:textId="77777777" w:rsidR="00F351F0" w:rsidRPr="003A443E" w:rsidRDefault="00F351F0">
            <w:pPr>
              <w:rPr>
                <w:rFonts w:ascii="Arial" w:hAnsi="Arial" w:cs="Arial"/>
                <w:color w:val="000000"/>
                <w:sz w:val="15"/>
                <w:szCs w:val="15"/>
              </w:rPr>
            </w:pPr>
          </w:p>
          <w:p w14:paraId="5CD55DF1"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CD55DF2" w14:textId="77777777" w:rsidR="00B32C28" w:rsidRPr="001D3A2B" w:rsidRDefault="00B32C28">
            <w:pPr>
              <w:rPr>
                <w:rFonts w:ascii="Arial" w:hAnsi="Arial" w:cs="Arial"/>
                <w:color w:val="000000"/>
                <w:szCs w:val="24"/>
              </w:rPr>
            </w:pPr>
          </w:p>
          <w:p w14:paraId="5CD55DF3"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5CD55DF5" w14:textId="77777777" w:rsidR="006B4D39" w:rsidRDefault="006B4D39" w:rsidP="00BF74E1">
      <w:pPr>
        <w:pStyle w:val="SectionTitle"/>
        <w:rPr>
          <w:rFonts w:ascii="Arial" w:hAnsi="Arial" w:cs="Arial"/>
          <w:b w:val="0"/>
          <w:caps/>
          <w:sz w:val="15"/>
          <w:szCs w:val="15"/>
        </w:rPr>
      </w:pPr>
    </w:p>
    <w:p w14:paraId="5CD55DF6"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CD55DF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F7"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F8" w14:textId="77777777" w:rsidR="00A23B3E" w:rsidRPr="000953DC" w:rsidRDefault="00A23B3E">
            <w:r w:rsidRPr="000953DC">
              <w:rPr>
                <w:rFonts w:ascii="Arial" w:hAnsi="Arial" w:cs="Arial"/>
                <w:b/>
                <w:sz w:val="15"/>
                <w:szCs w:val="15"/>
              </w:rPr>
              <w:t>Risposta:</w:t>
            </w:r>
          </w:p>
        </w:tc>
      </w:tr>
      <w:tr w:rsidR="00A23B3E" w14:paraId="5CD55DF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FA"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2"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3"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4"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5"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FB"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5CD55DF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CD55DFD"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5CD55E4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F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5CD55E0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6" w:anchor="09" w:history="1">
              <w:r w:rsidRPr="00121BF6">
                <w:rPr>
                  <w:rStyle w:val="Collegamentoipertestuale"/>
                  <w:rFonts w:ascii="Arial" w:eastAsia="font46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w:t>
            </w:r>
            <w:r w:rsidRPr="00121BF6">
              <w:rPr>
                <w:rFonts w:ascii="Arial" w:hAnsi="Arial" w:cs="Arial"/>
                <w:color w:val="000000"/>
                <w:sz w:val="14"/>
                <w:szCs w:val="14"/>
              </w:rPr>
              <w:lastRenderedPageBreak/>
              <w:t>amministrazione, compresi i provvedimenti interdittivi di cui all'</w:t>
            </w:r>
            <w:hyperlink r:id="rId17" w:anchor="014" w:history="1">
              <w:r w:rsidRPr="00121BF6">
                <w:rPr>
                  <w:rStyle w:val="Collegamentoipertestuale"/>
                  <w:rFonts w:ascii="Arial" w:eastAsia="font46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5CD55E0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02" w14:textId="77777777" w:rsidR="00A23B3E" w:rsidRPr="00121BF6" w:rsidRDefault="00A23B3E" w:rsidP="00F351F0">
            <w:pPr>
              <w:pStyle w:val="NormaleWeb1"/>
              <w:spacing w:before="0" w:after="0"/>
              <w:jc w:val="both"/>
              <w:rPr>
                <w:rFonts w:ascii="Arial" w:hAnsi="Arial" w:cs="Arial"/>
                <w:color w:val="000000"/>
                <w:sz w:val="14"/>
                <w:szCs w:val="14"/>
              </w:rPr>
            </w:pPr>
          </w:p>
          <w:p w14:paraId="5CD55E0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5CD55E0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0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0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07"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61" w:hAnsi="Arial" w:cs="Arial"/>
                <w:color w:val="000000"/>
                <w:sz w:val="14"/>
                <w:szCs w:val="14"/>
                <w:u w:val="none"/>
              </w:rPr>
              <w:t>articolo 17 della legge 19 marzo 1990, n. 55</w:t>
            </w:r>
            <w:r w:rsidR="00625142" w:rsidRPr="00121BF6">
              <w:rPr>
                <w:rStyle w:val="Collegamentoipertestuale"/>
                <w:rFonts w:ascii="Arial" w:eastAsia="font46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CD55E08" w14:textId="77777777" w:rsidR="00625142" w:rsidRPr="00121BF6" w:rsidRDefault="00625142">
            <w:pPr>
              <w:spacing w:before="0" w:after="0"/>
              <w:ind w:left="284" w:hanging="284"/>
              <w:jc w:val="both"/>
              <w:rPr>
                <w:rFonts w:ascii="Arial" w:hAnsi="Arial" w:cs="Arial"/>
                <w:color w:val="000000"/>
                <w:sz w:val="14"/>
                <w:szCs w:val="14"/>
              </w:rPr>
            </w:pPr>
          </w:p>
          <w:p w14:paraId="5CD55E09"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5CD55E0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CD55E0B"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5CD55E0C"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5CD55E0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0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0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1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1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1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1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1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8" w:anchor="17" w:history="1">
              <w:r w:rsidRPr="00121BF6">
                <w:rPr>
                  <w:rStyle w:val="Collegamentoipertestuale"/>
                  <w:rFonts w:ascii="Arial" w:eastAsia="font461" w:hAnsi="Arial" w:cs="Arial"/>
                  <w:color w:val="000000"/>
                  <w:sz w:val="14"/>
                  <w:szCs w:val="14"/>
                  <w:u w:val="none"/>
                </w:rPr>
                <w:t>a legge 12 marzo 1999, n. 68</w:t>
              </w:r>
            </w:hyperlink>
          </w:p>
          <w:p w14:paraId="5CD55E16" w14:textId="77777777" w:rsidR="00A23B3E" w:rsidRPr="00121BF6" w:rsidRDefault="00A23B3E">
            <w:pPr>
              <w:pStyle w:val="NormaleWeb1"/>
              <w:spacing w:before="0" w:after="0"/>
              <w:ind w:left="284"/>
              <w:jc w:val="both"/>
              <w:rPr>
                <w:rFonts w:eastAsia="font46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CD55E17" w14:textId="77777777" w:rsidR="00A23B3E" w:rsidRPr="00121BF6" w:rsidRDefault="00A23B3E">
            <w:pPr>
              <w:pStyle w:val="NormaleWeb1"/>
              <w:spacing w:before="0" w:after="0"/>
              <w:ind w:left="284" w:hanging="284"/>
              <w:jc w:val="both"/>
              <w:rPr>
                <w:rFonts w:eastAsia="font461"/>
                <w:color w:val="000000"/>
              </w:rPr>
            </w:pPr>
          </w:p>
          <w:p w14:paraId="5CD55E18" w14:textId="77777777" w:rsidR="00A23B3E" w:rsidRPr="00121BF6" w:rsidRDefault="00A23B3E">
            <w:pPr>
              <w:pStyle w:val="NormaleWeb1"/>
              <w:spacing w:before="0" w:after="0"/>
              <w:jc w:val="both"/>
              <w:rPr>
                <w:rFonts w:ascii="Arial" w:hAnsi="Arial" w:cs="Arial"/>
                <w:color w:val="000000"/>
                <w:sz w:val="14"/>
                <w:szCs w:val="14"/>
              </w:rPr>
            </w:pPr>
          </w:p>
          <w:p w14:paraId="5CD55E19" w14:textId="77777777" w:rsidR="00A23B3E" w:rsidRPr="00121BF6" w:rsidRDefault="00A23B3E">
            <w:pPr>
              <w:pStyle w:val="NormaleWeb1"/>
              <w:spacing w:before="0" w:after="0"/>
              <w:jc w:val="both"/>
              <w:rPr>
                <w:rFonts w:ascii="Arial" w:hAnsi="Arial" w:cs="Arial"/>
                <w:color w:val="000000"/>
                <w:sz w:val="14"/>
                <w:szCs w:val="14"/>
              </w:rPr>
            </w:pPr>
          </w:p>
          <w:p w14:paraId="5CD55E1A" w14:textId="77777777" w:rsidR="00A23B3E" w:rsidRPr="00121BF6" w:rsidRDefault="00A23B3E">
            <w:pPr>
              <w:pStyle w:val="NormaleWeb1"/>
              <w:spacing w:before="0" w:after="0"/>
              <w:jc w:val="both"/>
              <w:rPr>
                <w:rFonts w:ascii="Arial" w:hAnsi="Arial" w:cs="Arial"/>
                <w:color w:val="000000"/>
                <w:sz w:val="14"/>
                <w:szCs w:val="14"/>
              </w:rPr>
            </w:pPr>
          </w:p>
          <w:p w14:paraId="5CD55E1B" w14:textId="77777777" w:rsidR="00A23B3E" w:rsidRPr="00121BF6" w:rsidRDefault="00A23B3E">
            <w:pPr>
              <w:pStyle w:val="NormaleWeb1"/>
              <w:spacing w:before="0" w:after="0"/>
              <w:jc w:val="both"/>
              <w:rPr>
                <w:rFonts w:ascii="Arial" w:hAnsi="Arial" w:cs="Arial"/>
                <w:color w:val="000000"/>
                <w:sz w:val="14"/>
                <w:szCs w:val="14"/>
              </w:rPr>
            </w:pPr>
          </w:p>
          <w:p w14:paraId="5CD55E1C" w14:textId="77777777" w:rsidR="00A23B3E" w:rsidRPr="00121BF6" w:rsidRDefault="00A23B3E">
            <w:pPr>
              <w:pStyle w:val="NormaleWeb1"/>
              <w:spacing w:before="0" w:after="0"/>
              <w:jc w:val="both"/>
              <w:rPr>
                <w:rFonts w:ascii="Arial" w:hAnsi="Arial" w:cs="Arial"/>
                <w:color w:val="000000"/>
                <w:sz w:val="14"/>
                <w:szCs w:val="14"/>
              </w:rPr>
            </w:pPr>
          </w:p>
          <w:p w14:paraId="5CD55E1D" w14:textId="77777777" w:rsidR="00A23B3E" w:rsidRPr="00121BF6" w:rsidRDefault="00A23B3E">
            <w:pPr>
              <w:pStyle w:val="NormaleWeb1"/>
              <w:spacing w:before="0" w:after="0"/>
              <w:jc w:val="both"/>
              <w:rPr>
                <w:rFonts w:ascii="Arial" w:hAnsi="Arial" w:cs="Arial"/>
                <w:color w:val="000000"/>
                <w:sz w:val="14"/>
                <w:szCs w:val="14"/>
              </w:rPr>
            </w:pPr>
          </w:p>
          <w:p w14:paraId="5CD55E1E" w14:textId="77777777" w:rsidR="006B4D39" w:rsidRPr="00121BF6" w:rsidRDefault="006B4D39">
            <w:pPr>
              <w:pStyle w:val="NormaleWeb1"/>
              <w:spacing w:before="0" w:after="0"/>
              <w:jc w:val="both"/>
              <w:rPr>
                <w:rFonts w:ascii="Arial" w:hAnsi="Arial" w:cs="Arial"/>
                <w:color w:val="000000"/>
                <w:sz w:val="14"/>
                <w:szCs w:val="14"/>
              </w:rPr>
            </w:pPr>
          </w:p>
          <w:p w14:paraId="5CD55E1F" w14:textId="77777777" w:rsidR="00A23B3E" w:rsidRPr="00121BF6" w:rsidRDefault="00A23B3E">
            <w:pPr>
              <w:pStyle w:val="NormaleWeb1"/>
              <w:spacing w:before="0" w:after="0"/>
              <w:jc w:val="both"/>
              <w:rPr>
                <w:rFonts w:ascii="Arial" w:hAnsi="Arial" w:cs="Arial"/>
                <w:color w:val="000000"/>
                <w:sz w:val="14"/>
                <w:szCs w:val="14"/>
              </w:rPr>
            </w:pPr>
          </w:p>
          <w:p w14:paraId="5CD55E20"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9" w:anchor="317" w:history="1">
              <w:r w:rsidRPr="00121BF6">
                <w:rPr>
                  <w:rStyle w:val="Collegamentoipertestuale"/>
                  <w:rFonts w:ascii="Arial" w:eastAsia="font461" w:hAnsi="Arial" w:cs="Arial"/>
                  <w:color w:val="000000"/>
                  <w:sz w:val="14"/>
                  <w:szCs w:val="14"/>
                  <w:u w:val="none"/>
                </w:rPr>
                <w:t>articoli 317</w:t>
              </w:r>
            </w:hyperlink>
            <w:r w:rsidRPr="00121BF6">
              <w:rPr>
                <w:rFonts w:ascii="Arial" w:hAnsi="Arial" w:cs="Arial"/>
                <w:color w:val="000000"/>
                <w:sz w:val="14"/>
                <w:szCs w:val="14"/>
              </w:rPr>
              <w:t xml:space="preserve"> e </w:t>
            </w:r>
            <w:hyperlink r:id="rId20" w:anchor="629" w:history="1">
              <w:r w:rsidRPr="00121BF6">
                <w:rPr>
                  <w:rStyle w:val="Collegamentoipertestuale"/>
                  <w:rFonts w:ascii="Arial" w:eastAsia="font46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CD55E2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2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CD55E2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2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CD55E2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2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5CD55E2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2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2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2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CD55E2B"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CD55E2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CD55E2D"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1" w:anchor="2359" w:history="1">
              <w:r w:rsidRPr="00121BF6">
                <w:rPr>
                  <w:rStyle w:val="Collegamentoipertestuale"/>
                  <w:rFonts w:ascii="Arial" w:eastAsia="font46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E2E" w14:textId="77777777" w:rsidR="00A23B3E" w:rsidRPr="003A443E" w:rsidRDefault="00A23B3E">
            <w:pPr>
              <w:rPr>
                <w:rFonts w:ascii="Arial" w:hAnsi="Arial" w:cs="Arial"/>
                <w:color w:val="000000"/>
                <w:sz w:val="15"/>
                <w:szCs w:val="15"/>
              </w:rPr>
            </w:pPr>
          </w:p>
          <w:p w14:paraId="5CD55E2F"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E3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lastRenderedPageBreak/>
              <w:t>Se la documentazione pertinente è disponibile elettronicamente, indicare: indirizzo web, autorità o organismo di emanazione, riferimento preciso della documentazione):</w:t>
            </w:r>
          </w:p>
          <w:p w14:paraId="5CD55E3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CD55E32" w14:textId="77777777" w:rsidR="006A5E21" w:rsidRPr="001D3A2B" w:rsidRDefault="006A5E21" w:rsidP="005309A4">
            <w:pPr>
              <w:jc w:val="both"/>
              <w:rPr>
                <w:rFonts w:ascii="Arial" w:hAnsi="Arial" w:cs="Arial"/>
                <w:color w:val="000000"/>
                <w:sz w:val="4"/>
                <w:szCs w:val="4"/>
              </w:rPr>
            </w:pPr>
          </w:p>
          <w:p w14:paraId="5CD55E33"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E3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CD55E3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CD55E36" w14:textId="77777777" w:rsidR="001D3A2B" w:rsidRPr="001D3A2B" w:rsidRDefault="001D3A2B">
            <w:pPr>
              <w:rPr>
                <w:rFonts w:ascii="Arial" w:hAnsi="Arial" w:cs="Arial"/>
                <w:color w:val="000000"/>
                <w:sz w:val="4"/>
                <w:szCs w:val="4"/>
              </w:rPr>
            </w:pPr>
          </w:p>
          <w:p w14:paraId="5CD55E3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5CD55E38" w14:textId="77777777" w:rsidR="00F351F0" w:rsidRPr="003A443E" w:rsidRDefault="00F351F0">
            <w:pPr>
              <w:spacing w:before="0" w:after="0"/>
              <w:ind w:left="284" w:hanging="284"/>
              <w:jc w:val="both"/>
              <w:rPr>
                <w:rFonts w:ascii="Arial" w:hAnsi="Arial" w:cs="Arial"/>
                <w:color w:val="000000"/>
                <w:sz w:val="14"/>
                <w:szCs w:val="14"/>
              </w:rPr>
            </w:pPr>
          </w:p>
          <w:p w14:paraId="5CD55E39"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CD55E3A" w14:textId="77777777" w:rsidR="00F351F0" w:rsidRPr="003A443E" w:rsidRDefault="00F351F0">
            <w:pPr>
              <w:rPr>
                <w:rFonts w:ascii="Arial" w:hAnsi="Arial" w:cs="Arial"/>
                <w:color w:val="000000"/>
                <w:sz w:val="14"/>
                <w:szCs w:val="14"/>
              </w:rPr>
            </w:pPr>
          </w:p>
          <w:p w14:paraId="5CD55E3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E3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CD55E3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CD55E3E" w14:textId="77777777" w:rsidR="00A23B3E" w:rsidRPr="003A443E" w:rsidRDefault="00A23B3E">
            <w:pPr>
              <w:rPr>
                <w:rFonts w:ascii="Arial" w:hAnsi="Arial" w:cs="Arial"/>
                <w:color w:val="000000"/>
                <w:sz w:val="14"/>
                <w:szCs w:val="14"/>
              </w:rPr>
            </w:pPr>
          </w:p>
          <w:p w14:paraId="5CD55E3F"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5CD55E4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CD55E4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5CD55E4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CD55E43" w14:textId="77777777" w:rsidR="006A5E21" w:rsidRPr="001D3A2B" w:rsidRDefault="006A5E21">
            <w:pPr>
              <w:rPr>
                <w:rFonts w:ascii="Arial" w:hAnsi="Arial" w:cs="Arial"/>
                <w:color w:val="000000"/>
                <w:sz w:val="4"/>
                <w:szCs w:val="4"/>
              </w:rPr>
            </w:pPr>
          </w:p>
          <w:p w14:paraId="5CD55E4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E45" w14:textId="77777777" w:rsidR="00A23B3E" w:rsidRPr="003A443E" w:rsidRDefault="00A23B3E">
            <w:pPr>
              <w:rPr>
                <w:rFonts w:ascii="Arial" w:hAnsi="Arial" w:cs="Arial"/>
                <w:color w:val="000000"/>
                <w:sz w:val="14"/>
                <w:szCs w:val="14"/>
              </w:rPr>
            </w:pPr>
          </w:p>
          <w:p w14:paraId="5CD55E46" w14:textId="77777777" w:rsidR="00A23B3E" w:rsidRPr="003A443E" w:rsidRDefault="00A23B3E">
            <w:pPr>
              <w:rPr>
                <w:rFonts w:ascii="Arial" w:hAnsi="Arial" w:cs="Arial"/>
                <w:color w:val="000000"/>
              </w:rPr>
            </w:pPr>
          </w:p>
          <w:p w14:paraId="5CD55E4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5CD55E4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E4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CD55E4A"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5CD55E4B" w14:textId="77777777" w:rsidR="001D3A2B" w:rsidRDefault="001D3A2B">
            <w:pPr>
              <w:rPr>
                <w:rFonts w:ascii="Arial" w:hAnsi="Arial" w:cs="Arial"/>
                <w:color w:val="000000"/>
                <w:sz w:val="14"/>
                <w:szCs w:val="14"/>
              </w:rPr>
            </w:pPr>
          </w:p>
          <w:p w14:paraId="5CD55E4C"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5CD55E51"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E4E"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E4F"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CD55E50"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5CD55E5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CD55E5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CD55E5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CD55E5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CD55E5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CD55E5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CD55E5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CD55E5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CD55E5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CD55E5B"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5CD55E5C" w14:textId="77777777" w:rsidR="00A23B3E" w:rsidRDefault="00A23B3E">
      <w:pPr>
        <w:spacing w:before="0" w:after="0"/>
        <w:rPr>
          <w:rFonts w:ascii="Arial" w:hAnsi="Arial" w:cs="Arial"/>
          <w:sz w:val="17"/>
          <w:szCs w:val="17"/>
        </w:rPr>
      </w:pPr>
    </w:p>
    <w:p w14:paraId="5CD55E5D"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5CD55E5E" w14:textId="77777777" w:rsidR="00A23B3E" w:rsidRPr="00DE4996" w:rsidRDefault="00A23B3E">
      <w:pPr>
        <w:spacing w:before="0" w:after="0"/>
        <w:rPr>
          <w:rFonts w:ascii="Arial" w:hAnsi="Arial" w:cs="Arial"/>
          <w:sz w:val="16"/>
          <w:szCs w:val="16"/>
        </w:rPr>
      </w:pPr>
    </w:p>
    <w:p w14:paraId="5CD55E5F"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CD55E60" w14:textId="77777777" w:rsidR="00A23B3E" w:rsidRDefault="00A23B3E">
      <w:pPr>
        <w:pStyle w:val="Titolo1"/>
        <w:spacing w:before="0" w:after="0"/>
        <w:rPr>
          <w:sz w:val="16"/>
          <w:szCs w:val="16"/>
        </w:rPr>
      </w:pPr>
    </w:p>
    <w:p w14:paraId="5CD55E61"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06"/>
        <w:gridCol w:w="4721"/>
      </w:tblGrid>
      <w:tr w:rsidR="00A23B3E" w14:paraId="5CD55E64" w14:textId="77777777" w:rsidTr="00214C27">
        <w:tc>
          <w:tcPr>
            <w:tcW w:w="4606" w:type="dxa"/>
            <w:shd w:val="clear" w:color="auto" w:fill="FFFFFF"/>
          </w:tcPr>
          <w:p w14:paraId="5CD55E62" w14:textId="77777777" w:rsidR="00A23B3E" w:rsidRDefault="00A23B3E">
            <w:r>
              <w:rPr>
                <w:rFonts w:ascii="Arial" w:hAnsi="Arial" w:cs="Arial"/>
                <w:b/>
                <w:sz w:val="15"/>
                <w:szCs w:val="15"/>
              </w:rPr>
              <w:t>Rispetto di tutti i criteri di selezione richiesti</w:t>
            </w:r>
          </w:p>
        </w:tc>
        <w:tc>
          <w:tcPr>
            <w:tcW w:w="4721" w:type="dxa"/>
            <w:shd w:val="clear" w:color="auto" w:fill="FFFFFF"/>
          </w:tcPr>
          <w:p w14:paraId="5CD55E63" w14:textId="77777777" w:rsidR="00A23B3E" w:rsidRDefault="00A23B3E">
            <w:r>
              <w:rPr>
                <w:rFonts w:ascii="Arial" w:hAnsi="Arial" w:cs="Arial"/>
                <w:b/>
                <w:sz w:val="15"/>
                <w:szCs w:val="15"/>
              </w:rPr>
              <w:t>Risposta</w:t>
            </w:r>
          </w:p>
        </w:tc>
      </w:tr>
      <w:tr w:rsidR="00A23B3E" w14:paraId="5CD55E67" w14:textId="77777777" w:rsidTr="00214C27">
        <w:tc>
          <w:tcPr>
            <w:tcW w:w="4606" w:type="dxa"/>
            <w:shd w:val="clear" w:color="auto" w:fill="FFFFFF"/>
          </w:tcPr>
          <w:p w14:paraId="5CD55E65" w14:textId="77777777" w:rsidR="00A23B3E" w:rsidRDefault="00A23B3E">
            <w:r>
              <w:rPr>
                <w:rFonts w:ascii="Arial" w:hAnsi="Arial" w:cs="Arial"/>
                <w:sz w:val="15"/>
                <w:szCs w:val="15"/>
              </w:rPr>
              <w:t>Soddisfa i criteri di selezione richiesti:</w:t>
            </w:r>
          </w:p>
        </w:tc>
        <w:tc>
          <w:tcPr>
            <w:tcW w:w="4721" w:type="dxa"/>
            <w:shd w:val="clear" w:color="auto" w:fill="FFFFFF"/>
          </w:tcPr>
          <w:p w14:paraId="5CD55E66"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5CD55E68" w14:textId="77777777" w:rsidR="00A23B3E" w:rsidRDefault="00A23B3E">
      <w:pPr>
        <w:pStyle w:val="SectionTitle"/>
        <w:spacing w:after="120"/>
        <w:jc w:val="both"/>
        <w:rPr>
          <w:rFonts w:ascii="Arial" w:hAnsi="Arial" w:cs="Arial"/>
          <w:b w:val="0"/>
          <w:caps/>
          <w:sz w:val="16"/>
          <w:szCs w:val="16"/>
        </w:rPr>
      </w:pPr>
    </w:p>
    <w:p w14:paraId="5CD55E69"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CD55E6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CD55E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E6B"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E6C" w14:textId="77777777" w:rsidR="00A23B3E" w:rsidRDefault="00A23B3E">
            <w:r>
              <w:rPr>
                <w:rFonts w:ascii="Arial" w:hAnsi="Arial" w:cs="Arial"/>
                <w:b/>
                <w:sz w:val="15"/>
                <w:szCs w:val="15"/>
              </w:rPr>
              <w:t>Risposta</w:t>
            </w:r>
          </w:p>
        </w:tc>
      </w:tr>
      <w:tr w:rsidR="00A23B3E" w14:paraId="5CD55E72" w14:textId="77777777" w:rsidTr="00214C2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E6E"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5CD55E6F"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E70"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CD55E71" w14:textId="77777777" w:rsidR="00A23B3E" w:rsidRDefault="00A23B3E">
            <w:r>
              <w:rPr>
                <w:rFonts w:ascii="Arial" w:hAnsi="Arial" w:cs="Arial"/>
                <w:sz w:val="15"/>
                <w:szCs w:val="15"/>
              </w:rPr>
              <w:t>[…………][……..…][…………]</w:t>
            </w:r>
          </w:p>
        </w:tc>
      </w:tr>
      <w:tr w:rsidR="00A23B3E" w14:paraId="5CD55E7A" w14:textId="77777777" w:rsidTr="00214C2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E7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5CD55E74" w14:textId="77777777" w:rsidR="00A23B3E" w:rsidRDefault="00A23B3E">
            <w:pPr>
              <w:pStyle w:val="Paragrafoelenco1"/>
              <w:tabs>
                <w:tab w:val="left" w:pos="284"/>
              </w:tabs>
              <w:ind w:left="284"/>
              <w:rPr>
                <w:rFonts w:ascii="Arial" w:hAnsi="Arial" w:cs="Arial"/>
                <w:sz w:val="15"/>
                <w:szCs w:val="15"/>
              </w:rPr>
            </w:pPr>
          </w:p>
          <w:p w14:paraId="5CD55E7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5CD55E76"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E77"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5CD55E7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CD55E79" w14:textId="77777777" w:rsidR="00A23B3E" w:rsidRDefault="00A23B3E">
            <w:r>
              <w:rPr>
                <w:rFonts w:ascii="Arial" w:hAnsi="Arial" w:cs="Arial"/>
                <w:sz w:val="15"/>
                <w:szCs w:val="15"/>
              </w:rPr>
              <w:t>[…………][……….…][…………]</w:t>
            </w:r>
          </w:p>
        </w:tc>
      </w:tr>
    </w:tbl>
    <w:p w14:paraId="5CD55E7B" w14:textId="77777777" w:rsidR="00A23B3E" w:rsidRDefault="00A23B3E">
      <w:pPr>
        <w:pStyle w:val="SectionTitle"/>
        <w:spacing w:before="0" w:after="0"/>
        <w:jc w:val="both"/>
        <w:rPr>
          <w:rFonts w:ascii="Arial" w:hAnsi="Arial" w:cs="Arial"/>
          <w:sz w:val="4"/>
          <w:szCs w:val="4"/>
        </w:rPr>
      </w:pPr>
    </w:p>
    <w:p w14:paraId="5CD55E7C" w14:textId="77777777" w:rsidR="00A23B3E" w:rsidRDefault="00A23B3E">
      <w:pPr>
        <w:spacing w:before="0"/>
      </w:pPr>
    </w:p>
    <w:p w14:paraId="5CD55E7D" w14:textId="77777777" w:rsidR="00A23B3E" w:rsidRDefault="00A23B3E">
      <w:pPr>
        <w:pStyle w:val="SectionTitle"/>
        <w:pageBreakBefore/>
        <w:spacing w:before="0" w:after="0"/>
        <w:jc w:val="both"/>
        <w:rPr>
          <w:rFonts w:ascii="Arial" w:hAnsi="Arial" w:cs="Arial"/>
          <w:b w:val="0"/>
          <w:caps/>
          <w:sz w:val="15"/>
          <w:szCs w:val="15"/>
        </w:rPr>
      </w:pPr>
    </w:p>
    <w:p w14:paraId="5CD55E7E"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CD55E7F"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4644"/>
      </w:tblGrid>
      <w:tr w:rsidR="00A23B3E" w14:paraId="5CD55E82" w14:textId="77777777" w:rsidTr="00214C27">
        <w:tc>
          <w:tcPr>
            <w:tcW w:w="4644" w:type="dxa"/>
            <w:shd w:val="clear" w:color="auto" w:fill="FFFFFF"/>
          </w:tcPr>
          <w:p w14:paraId="5CD55E80" w14:textId="77777777" w:rsidR="00A23B3E" w:rsidRDefault="00A23B3E">
            <w:r>
              <w:rPr>
                <w:rFonts w:ascii="Arial" w:hAnsi="Arial" w:cs="Arial"/>
                <w:b/>
                <w:sz w:val="15"/>
                <w:szCs w:val="15"/>
              </w:rPr>
              <w:t>Capacità economica e finanziaria</w:t>
            </w:r>
          </w:p>
        </w:tc>
        <w:tc>
          <w:tcPr>
            <w:tcW w:w="4644" w:type="dxa"/>
            <w:shd w:val="clear" w:color="auto" w:fill="FFFFFF"/>
          </w:tcPr>
          <w:p w14:paraId="5CD55E8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CD55E8F" w14:textId="77777777" w:rsidTr="00214C27">
        <w:tc>
          <w:tcPr>
            <w:tcW w:w="4644" w:type="dxa"/>
            <w:shd w:val="clear" w:color="auto" w:fill="FFFFFF"/>
          </w:tcPr>
          <w:p w14:paraId="5CD55E83"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CD55E84" w14:textId="77777777" w:rsidR="00A23B3E" w:rsidRDefault="00A23B3E">
            <w:pPr>
              <w:ind w:left="284" w:hanging="284"/>
              <w:rPr>
                <w:rFonts w:ascii="Arial" w:hAnsi="Arial" w:cs="Arial"/>
                <w:b/>
                <w:sz w:val="12"/>
                <w:szCs w:val="12"/>
              </w:rPr>
            </w:pPr>
          </w:p>
          <w:p w14:paraId="5CD55E85" w14:textId="77777777" w:rsidR="00A23B3E" w:rsidRDefault="00A23B3E">
            <w:pPr>
              <w:ind w:left="284" w:hanging="284"/>
              <w:rPr>
                <w:rFonts w:ascii="Arial" w:hAnsi="Arial" w:cs="Arial"/>
                <w:sz w:val="12"/>
                <w:szCs w:val="12"/>
              </w:rPr>
            </w:pPr>
            <w:r>
              <w:rPr>
                <w:rFonts w:ascii="Arial" w:hAnsi="Arial" w:cs="Arial"/>
                <w:b/>
                <w:sz w:val="15"/>
                <w:szCs w:val="15"/>
              </w:rPr>
              <w:t>e/o,</w:t>
            </w:r>
          </w:p>
          <w:p w14:paraId="5CD55E86" w14:textId="77777777" w:rsidR="00A23B3E" w:rsidRDefault="00A23B3E">
            <w:pPr>
              <w:ind w:left="284" w:hanging="142"/>
              <w:rPr>
                <w:rFonts w:ascii="Arial" w:hAnsi="Arial" w:cs="Arial"/>
                <w:sz w:val="12"/>
                <w:szCs w:val="12"/>
              </w:rPr>
            </w:pPr>
          </w:p>
          <w:p w14:paraId="5CD55E87"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5CD55E88"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shd w:val="clear" w:color="auto" w:fill="FFFFFF"/>
          </w:tcPr>
          <w:p w14:paraId="5CD55E89"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CD55E8A" w14:textId="77777777" w:rsidR="00A23B3E" w:rsidRDefault="00A23B3E">
            <w:pPr>
              <w:rPr>
                <w:rFonts w:ascii="Arial" w:hAnsi="Arial" w:cs="Arial"/>
                <w:sz w:val="15"/>
                <w:szCs w:val="15"/>
              </w:rPr>
            </w:pPr>
            <w:r>
              <w:rPr>
                <w:rFonts w:ascii="Arial" w:hAnsi="Arial" w:cs="Arial"/>
                <w:sz w:val="15"/>
                <w:szCs w:val="15"/>
              </w:rPr>
              <w:t>[……], [……] […] valuta</w:t>
            </w:r>
          </w:p>
          <w:p w14:paraId="5CD55E8B" w14:textId="77777777" w:rsidR="00A23B3E" w:rsidRDefault="00A23B3E">
            <w:pPr>
              <w:rPr>
                <w:rFonts w:ascii="Arial" w:hAnsi="Arial" w:cs="Arial"/>
                <w:sz w:val="15"/>
                <w:szCs w:val="15"/>
              </w:rPr>
            </w:pPr>
          </w:p>
          <w:p w14:paraId="5CD55E8C" w14:textId="77777777" w:rsidR="00A23B3E" w:rsidRDefault="00A23B3E">
            <w:pPr>
              <w:rPr>
                <w:rFonts w:ascii="Arial" w:hAnsi="Arial" w:cs="Arial"/>
                <w:sz w:val="15"/>
                <w:szCs w:val="15"/>
              </w:rPr>
            </w:pPr>
          </w:p>
          <w:p w14:paraId="5CD55E8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CD55E8E" w14:textId="77777777" w:rsidR="00A23B3E" w:rsidRDefault="00A23B3E">
            <w:r>
              <w:rPr>
                <w:rFonts w:ascii="Arial" w:hAnsi="Arial" w:cs="Arial"/>
                <w:sz w:val="15"/>
                <w:szCs w:val="15"/>
              </w:rPr>
              <w:t>[…….…][……..…][……..…]</w:t>
            </w:r>
          </w:p>
        </w:tc>
      </w:tr>
      <w:tr w:rsidR="00A23B3E" w14:paraId="5CD55E98" w14:textId="77777777" w:rsidTr="00214C27">
        <w:tc>
          <w:tcPr>
            <w:tcW w:w="4644" w:type="dxa"/>
            <w:shd w:val="clear" w:color="auto" w:fill="FFFFFF"/>
          </w:tcPr>
          <w:p w14:paraId="5CD55E90"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CD55E91" w14:textId="77777777" w:rsidR="00A23B3E" w:rsidRDefault="00A23B3E">
            <w:pPr>
              <w:rPr>
                <w:rFonts w:ascii="Arial" w:hAnsi="Arial" w:cs="Arial"/>
                <w:sz w:val="15"/>
                <w:szCs w:val="15"/>
              </w:rPr>
            </w:pPr>
            <w:r>
              <w:rPr>
                <w:rFonts w:ascii="Arial" w:hAnsi="Arial" w:cs="Arial"/>
                <w:b/>
                <w:sz w:val="15"/>
                <w:szCs w:val="15"/>
              </w:rPr>
              <w:t>e/o,</w:t>
            </w:r>
          </w:p>
          <w:p w14:paraId="5CD55E92"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CD55E93" w14:textId="77777777" w:rsidR="00A23B3E" w:rsidRDefault="00A23B3E">
            <w:r>
              <w:rPr>
                <w:rFonts w:ascii="Arial" w:hAnsi="Arial" w:cs="Arial"/>
                <w:sz w:val="15"/>
                <w:szCs w:val="15"/>
              </w:rPr>
              <w:t>Se la documentazione pertinente è disponibile elettronicamente, indicare:</w:t>
            </w:r>
          </w:p>
        </w:tc>
        <w:tc>
          <w:tcPr>
            <w:tcW w:w="4644" w:type="dxa"/>
            <w:shd w:val="clear" w:color="auto" w:fill="FFFFFF"/>
          </w:tcPr>
          <w:p w14:paraId="5CD55E94"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CD55E95" w14:textId="77777777" w:rsidR="00A23B3E" w:rsidRDefault="00A23B3E">
            <w:pPr>
              <w:rPr>
                <w:rFonts w:ascii="Arial" w:hAnsi="Arial" w:cs="Arial"/>
                <w:sz w:val="15"/>
                <w:szCs w:val="15"/>
              </w:rPr>
            </w:pPr>
            <w:r>
              <w:rPr>
                <w:rFonts w:ascii="Arial" w:hAnsi="Arial" w:cs="Arial"/>
                <w:sz w:val="15"/>
                <w:szCs w:val="15"/>
              </w:rPr>
              <w:t>[……], [……] […] valuta</w:t>
            </w:r>
          </w:p>
          <w:p w14:paraId="5CD55E96"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CD55E97" w14:textId="77777777" w:rsidR="00A23B3E" w:rsidRDefault="00A23B3E">
            <w:r>
              <w:rPr>
                <w:rFonts w:ascii="Arial" w:hAnsi="Arial" w:cs="Arial"/>
                <w:sz w:val="15"/>
                <w:szCs w:val="15"/>
              </w:rPr>
              <w:t>[……….…][…………][…………]</w:t>
            </w:r>
          </w:p>
        </w:tc>
      </w:tr>
      <w:tr w:rsidR="00A23B3E" w14:paraId="5CD55E9B" w14:textId="77777777" w:rsidTr="00214C27">
        <w:tc>
          <w:tcPr>
            <w:tcW w:w="4644" w:type="dxa"/>
            <w:shd w:val="clear" w:color="auto" w:fill="FFFFFF"/>
          </w:tcPr>
          <w:p w14:paraId="5CD55E99"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shd w:val="clear" w:color="auto" w:fill="FFFFFF"/>
          </w:tcPr>
          <w:p w14:paraId="5CD55E9A" w14:textId="77777777" w:rsidR="00A23B3E" w:rsidRDefault="00A23B3E">
            <w:r>
              <w:rPr>
                <w:rFonts w:ascii="Arial" w:hAnsi="Arial" w:cs="Arial"/>
                <w:sz w:val="15"/>
                <w:szCs w:val="15"/>
              </w:rPr>
              <w:t>[……]</w:t>
            </w:r>
          </w:p>
        </w:tc>
      </w:tr>
      <w:tr w:rsidR="00A23B3E" w14:paraId="5CD55EA0" w14:textId="77777777" w:rsidTr="00214C27">
        <w:tc>
          <w:tcPr>
            <w:tcW w:w="4644" w:type="dxa"/>
            <w:shd w:val="clear" w:color="auto" w:fill="FFFFFF"/>
          </w:tcPr>
          <w:p w14:paraId="5CD55E9C"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CD55E9D"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shd w:val="clear" w:color="auto" w:fill="FFFFFF"/>
          </w:tcPr>
          <w:p w14:paraId="5CD55E9E"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CD55E9F" w14:textId="77777777" w:rsidR="00A23B3E" w:rsidRDefault="00A23B3E">
            <w:r>
              <w:rPr>
                <w:rFonts w:ascii="Arial" w:hAnsi="Arial" w:cs="Arial"/>
                <w:sz w:val="15"/>
                <w:szCs w:val="15"/>
              </w:rPr>
              <w:t>[………..…][…………][……….…]</w:t>
            </w:r>
          </w:p>
        </w:tc>
      </w:tr>
      <w:tr w:rsidR="00A23B3E" w14:paraId="5CD55EA6" w14:textId="77777777" w:rsidTr="00214C27">
        <w:tc>
          <w:tcPr>
            <w:tcW w:w="4644" w:type="dxa"/>
            <w:shd w:val="clear" w:color="auto" w:fill="FFFFFF"/>
          </w:tcPr>
          <w:p w14:paraId="5CD55EA1"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5CD55EA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shd w:val="clear" w:color="auto" w:fill="FFFFFF"/>
          </w:tcPr>
          <w:p w14:paraId="5CD55EA3" w14:textId="77777777" w:rsidR="00A23B3E" w:rsidRDefault="00A23B3E">
            <w:pPr>
              <w:rPr>
                <w:rFonts w:ascii="Arial" w:hAnsi="Arial" w:cs="Arial"/>
                <w:sz w:val="15"/>
                <w:szCs w:val="15"/>
              </w:rPr>
            </w:pPr>
            <w:r>
              <w:rPr>
                <w:rFonts w:ascii="Arial" w:hAnsi="Arial" w:cs="Arial"/>
                <w:sz w:val="15"/>
                <w:szCs w:val="15"/>
              </w:rPr>
              <w:t>[……] […] valuta</w:t>
            </w:r>
          </w:p>
          <w:p w14:paraId="5CD55EA4"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CD55EA5"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5CD55EAC" w14:textId="77777777" w:rsidTr="00214C27">
        <w:tc>
          <w:tcPr>
            <w:tcW w:w="4644" w:type="dxa"/>
            <w:shd w:val="clear" w:color="auto" w:fill="FFFFFF"/>
          </w:tcPr>
          <w:p w14:paraId="5CD55EA7"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5CD55EA8"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shd w:val="clear" w:color="auto" w:fill="FFFFFF"/>
          </w:tcPr>
          <w:p w14:paraId="5CD55EA9" w14:textId="77777777"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CD55EA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CD55EAB" w14:textId="77777777" w:rsidR="00A23B3E" w:rsidRDefault="00A23B3E">
            <w:r>
              <w:rPr>
                <w:rFonts w:ascii="Arial" w:hAnsi="Arial" w:cs="Arial"/>
                <w:sz w:val="15"/>
                <w:szCs w:val="15"/>
              </w:rPr>
              <w:t>[…………..][……….…][………..…]</w:t>
            </w:r>
          </w:p>
        </w:tc>
      </w:tr>
    </w:tbl>
    <w:p w14:paraId="5CD55EAD" w14:textId="77777777" w:rsidR="00A23B3E" w:rsidRDefault="00A23B3E">
      <w:pPr>
        <w:pStyle w:val="SectionTitle"/>
        <w:spacing w:before="0" w:after="0"/>
        <w:jc w:val="both"/>
        <w:rPr>
          <w:rFonts w:ascii="Arial" w:hAnsi="Arial" w:cs="Arial"/>
          <w:caps/>
          <w:sz w:val="15"/>
          <w:szCs w:val="15"/>
        </w:rPr>
      </w:pPr>
    </w:p>
    <w:p w14:paraId="5CD55EAE" w14:textId="77777777" w:rsidR="00A23B3E" w:rsidRDefault="00A23B3E">
      <w:pPr>
        <w:pStyle w:val="Titolo1"/>
        <w:spacing w:before="0" w:after="0"/>
        <w:ind w:left="850"/>
        <w:rPr>
          <w:sz w:val="16"/>
          <w:szCs w:val="16"/>
        </w:rPr>
      </w:pPr>
    </w:p>
    <w:p w14:paraId="5CD55EAF"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5CD55EB0" w14:textId="77777777" w:rsidR="00A23B3E" w:rsidRPr="003A443E" w:rsidRDefault="00A23B3E">
      <w:pPr>
        <w:pStyle w:val="Titolo1"/>
        <w:spacing w:before="0" w:after="0"/>
        <w:ind w:left="850"/>
        <w:rPr>
          <w:color w:val="000000"/>
          <w:sz w:val="16"/>
          <w:szCs w:val="16"/>
        </w:rPr>
      </w:pPr>
    </w:p>
    <w:p w14:paraId="5CD55EB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4644"/>
      </w:tblGrid>
      <w:tr w:rsidR="00A23B3E" w14:paraId="5CD55EB4" w14:textId="77777777" w:rsidTr="00214C27">
        <w:tc>
          <w:tcPr>
            <w:tcW w:w="4644" w:type="dxa"/>
            <w:shd w:val="clear" w:color="auto" w:fill="FFFFFF"/>
          </w:tcPr>
          <w:p w14:paraId="5CD55EB2"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shd w:val="clear" w:color="auto" w:fill="FFFFFF"/>
          </w:tcPr>
          <w:p w14:paraId="5CD55EB3"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CD55EB9" w14:textId="77777777" w:rsidTr="00214C27">
        <w:tc>
          <w:tcPr>
            <w:tcW w:w="4644" w:type="dxa"/>
            <w:shd w:val="clear" w:color="auto" w:fill="FFFFFF"/>
          </w:tcPr>
          <w:p w14:paraId="5CD55EB5"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CD55EB6"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shd w:val="clear" w:color="auto" w:fill="FFFFFF"/>
          </w:tcPr>
          <w:p w14:paraId="5CD55EB7"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CD55EB8" w14:textId="77777777" w:rsidR="00A23B3E" w:rsidRDefault="00A23B3E">
            <w:r>
              <w:rPr>
                <w:rFonts w:ascii="Arial" w:hAnsi="Arial" w:cs="Arial"/>
                <w:sz w:val="15"/>
                <w:szCs w:val="15"/>
              </w:rPr>
              <w:t>[…………][………..…][……….…]</w:t>
            </w:r>
          </w:p>
        </w:tc>
      </w:tr>
      <w:tr w:rsidR="00A23B3E" w14:paraId="5CD55EC9" w14:textId="77777777" w:rsidTr="00214C27">
        <w:tc>
          <w:tcPr>
            <w:tcW w:w="4644" w:type="dxa"/>
            <w:shd w:val="clear" w:color="auto" w:fill="FFFFFF"/>
          </w:tcPr>
          <w:p w14:paraId="5CD55EBA"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55EBB"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shd w:val="clear" w:color="auto" w:fill="FFFFFF"/>
          </w:tcPr>
          <w:p w14:paraId="5CD55EBC"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CD55EBD"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5CD55EC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CD55EBE"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CD55EBF"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CD55EC0"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CD55EC1" w14:textId="77777777" w:rsidR="00A23B3E" w:rsidRDefault="00A23B3E">
                  <w:r>
                    <w:rPr>
                      <w:rFonts w:ascii="Arial" w:hAnsi="Arial" w:cs="Arial"/>
                      <w:sz w:val="15"/>
                      <w:szCs w:val="15"/>
                    </w:rPr>
                    <w:t>destinatari</w:t>
                  </w:r>
                </w:p>
              </w:tc>
            </w:tr>
            <w:tr w:rsidR="00A23B3E" w14:paraId="5CD55EC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CD55EC3"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CD55EC4"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CD55EC5"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CD55EC6" w14:textId="77777777" w:rsidR="00A23B3E" w:rsidRDefault="00A23B3E">
                  <w:pPr>
                    <w:rPr>
                      <w:rFonts w:ascii="Arial" w:hAnsi="Arial" w:cs="Arial"/>
                      <w:sz w:val="15"/>
                      <w:szCs w:val="15"/>
                    </w:rPr>
                  </w:pPr>
                </w:p>
              </w:tc>
            </w:tr>
          </w:tbl>
          <w:p w14:paraId="5CD55EC8" w14:textId="77777777" w:rsidR="00A23B3E" w:rsidRDefault="00A23B3E">
            <w:pPr>
              <w:rPr>
                <w:rFonts w:ascii="Arial" w:hAnsi="Arial" w:cs="Arial"/>
                <w:sz w:val="15"/>
                <w:szCs w:val="15"/>
              </w:rPr>
            </w:pPr>
          </w:p>
        </w:tc>
      </w:tr>
      <w:tr w:rsidR="00A23B3E" w14:paraId="5CD55ECD" w14:textId="77777777" w:rsidTr="00214C27">
        <w:tc>
          <w:tcPr>
            <w:tcW w:w="4644" w:type="dxa"/>
            <w:shd w:val="clear" w:color="auto" w:fill="FFFFFF"/>
          </w:tcPr>
          <w:p w14:paraId="5CD55ECA"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5CD55ECB"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shd w:val="clear" w:color="auto" w:fill="FFFFFF"/>
          </w:tcPr>
          <w:p w14:paraId="5CD55EC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5CD55ED0" w14:textId="77777777" w:rsidTr="00214C27">
        <w:tc>
          <w:tcPr>
            <w:tcW w:w="4644" w:type="dxa"/>
            <w:shd w:val="clear" w:color="auto" w:fill="FFFFFF"/>
          </w:tcPr>
          <w:p w14:paraId="5CD55ECE"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shd w:val="clear" w:color="auto" w:fill="FFFFFF"/>
          </w:tcPr>
          <w:p w14:paraId="5CD55ECF" w14:textId="77777777" w:rsidR="00A23B3E" w:rsidRDefault="00A23B3E">
            <w:r>
              <w:rPr>
                <w:rFonts w:ascii="Arial" w:hAnsi="Arial" w:cs="Arial"/>
                <w:sz w:val="15"/>
                <w:szCs w:val="15"/>
              </w:rPr>
              <w:t>[……….…]</w:t>
            </w:r>
          </w:p>
        </w:tc>
      </w:tr>
      <w:tr w:rsidR="00A23B3E" w14:paraId="5CD55ED3" w14:textId="77777777" w:rsidTr="00214C27">
        <w:tc>
          <w:tcPr>
            <w:tcW w:w="4644" w:type="dxa"/>
            <w:shd w:val="clear" w:color="auto" w:fill="FFFFFF"/>
          </w:tcPr>
          <w:p w14:paraId="5CD55ED1"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shd w:val="clear" w:color="auto" w:fill="FFFFFF"/>
          </w:tcPr>
          <w:p w14:paraId="5CD55ED2" w14:textId="77777777" w:rsidR="00A23B3E" w:rsidRDefault="00A23B3E">
            <w:r>
              <w:rPr>
                <w:rFonts w:ascii="Arial" w:hAnsi="Arial" w:cs="Arial"/>
                <w:sz w:val="15"/>
                <w:szCs w:val="15"/>
              </w:rPr>
              <w:t>[……….…]</w:t>
            </w:r>
          </w:p>
        </w:tc>
      </w:tr>
      <w:tr w:rsidR="00A23B3E" w14:paraId="5CD55EDA" w14:textId="77777777" w:rsidTr="00214C27">
        <w:tc>
          <w:tcPr>
            <w:tcW w:w="4644" w:type="dxa"/>
            <w:shd w:val="clear" w:color="auto" w:fill="FFFFFF"/>
          </w:tcPr>
          <w:p w14:paraId="5CD55ED4"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5CD55ED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shd w:val="clear" w:color="auto" w:fill="FFFFFF"/>
          </w:tcPr>
          <w:p w14:paraId="5CD55ED6"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CD55ED7"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5CD55ED8" w14:textId="77777777" w:rsidR="00350D7E" w:rsidRDefault="00350D7E">
            <w:pPr>
              <w:rPr>
                <w:rFonts w:ascii="Arial" w:hAnsi="Arial" w:cs="Arial"/>
                <w:sz w:val="15"/>
                <w:szCs w:val="15"/>
              </w:rPr>
            </w:pPr>
          </w:p>
          <w:p w14:paraId="5CD55ED9" w14:textId="77777777" w:rsidR="00350D7E" w:rsidRDefault="00350D7E"/>
        </w:tc>
      </w:tr>
      <w:tr w:rsidR="00A23B3E" w14:paraId="5CD55EE2" w14:textId="77777777" w:rsidTr="00214C27">
        <w:tc>
          <w:tcPr>
            <w:tcW w:w="4644" w:type="dxa"/>
            <w:shd w:val="clear" w:color="auto" w:fill="FFFFFF"/>
          </w:tcPr>
          <w:p w14:paraId="5CD55EDB"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CD55EDC"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5CD55EDD"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CD55EDE"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shd w:val="clear" w:color="auto" w:fill="FFFFFF"/>
          </w:tcPr>
          <w:p w14:paraId="5CD55EDF" w14:textId="77777777" w:rsidR="00A23B3E" w:rsidRDefault="00A23B3E">
            <w:pPr>
              <w:rPr>
                <w:rFonts w:ascii="Arial" w:hAnsi="Arial" w:cs="Arial"/>
                <w:sz w:val="15"/>
                <w:szCs w:val="15"/>
              </w:rPr>
            </w:pPr>
            <w:r>
              <w:rPr>
                <w:rFonts w:ascii="Arial" w:hAnsi="Arial" w:cs="Arial"/>
                <w:sz w:val="15"/>
                <w:szCs w:val="15"/>
              </w:rPr>
              <w:br/>
            </w:r>
          </w:p>
          <w:p w14:paraId="5CD55EE0"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5CD55EE1" w14:textId="77777777" w:rsidR="00A23B3E" w:rsidRDefault="00A23B3E">
            <w:r>
              <w:rPr>
                <w:rFonts w:ascii="Arial" w:hAnsi="Arial" w:cs="Arial"/>
                <w:sz w:val="15"/>
                <w:szCs w:val="15"/>
              </w:rPr>
              <w:br/>
              <w:t>b) [………..…]</w:t>
            </w:r>
          </w:p>
        </w:tc>
      </w:tr>
      <w:tr w:rsidR="00A23B3E" w14:paraId="5CD55EE5" w14:textId="77777777" w:rsidTr="00214C27">
        <w:tc>
          <w:tcPr>
            <w:tcW w:w="4644" w:type="dxa"/>
            <w:shd w:val="clear" w:color="auto" w:fill="FFFFFF"/>
          </w:tcPr>
          <w:p w14:paraId="5CD55EE3"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shd w:val="clear" w:color="auto" w:fill="FFFFFF"/>
          </w:tcPr>
          <w:p w14:paraId="5CD55EE4" w14:textId="77777777" w:rsidR="00A23B3E" w:rsidRDefault="00A23B3E">
            <w:r>
              <w:rPr>
                <w:rFonts w:ascii="Arial" w:hAnsi="Arial" w:cs="Arial"/>
                <w:sz w:val="15"/>
                <w:szCs w:val="15"/>
              </w:rPr>
              <w:t>[…………..…]</w:t>
            </w:r>
          </w:p>
        </w:tc>
      </w:tr>
      <w:tr w:rsidR="00A23B3E" w14:paraId="5CD55EEF" w14:textId="77777777" w:rsidTr="00214C27">
        <w:tc>
          <w:tcPr>
            <w:tcW w:w="4644" w:type="dxa"/>
            <w:shd w:val="clear" w:color="auto" w:fill="FFFFFF"/>
          </w:tcPr>
          <w:p w14:paraId="5CD55EE6"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shd w:val="clear" w:color="auto" w:fill="FFFFFF"/>
          </w:tcPr>
          <w:p w14:paraId="5CD55EE7"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5CD55EE8" w14:textId="77777777" w:rsidR="00A23B3E" w:rsidRDefault="00A23B3E">
            <w:pPr>
              <w:spacing w:before="0" w:after="0"/>
              <w:rPr>
                <w:rFonts w:ascii="Arial" w:hAnsi="Arial" w:cs="Arial"/>
                <w:sz w:val="15"/>
                <w:szCs w:val="15"/>
              </w:rPr>
            </w:pPr>
            <w:r>
              <w:rPr>
                <w:rFonts w:ascii="Arial" w:hAnsi="Arial" w:cs="Arial"/>
                <w:sz w:val="15"/>
                <w:szCs w:val="15"/>
              </w:rPr>
              <w:t>[…………],[……..…],</w:t>
            </w:r>
          </w:p>
          <w:p w14:paraId="5CD55EE9" w14:textId="77777777" w:rsidR="00A23B3E" w:rsidRDefault="00A23B3E">
            <w:pPr>
              <w:spacing w:before="0" w:after="0"/>
              <w:rPr>
                <w:rFonts w:ascii="Arial" w:hAnsi="Arial" w:cs="Arial"/>
                <w:sz w:val="15"/>
                <w:szCs w:val="15"/>
              </w:rPr>
            </w:pPr>
            <w:r>
              <w:rPr>
                <w:rFonts w:ascii="Arial" w:hAnsi="Arial" w:cs="Arial"/>
                <w:sz w:val="15"/>
                <w:szCs w:val="15"/>
              </w:rPr>
              <w:t>[…………],[……..…],</w:t>
            </w:r>
          </w:p>
          <w:p w14:paraId="5CD55EEA" w14:textId="77777777" w:rsidR="00A23B3E" w:rsidRDefault="00A23B3E">
            <w:pPr>
              <w:spacing w:before="0" w:after="0"/>
              <w:rPr>
                <w:rFonts w:ascii="Arial" w:hAnsi="Arial" w:cs="Arial"/>
                <w:sz w:val="15"/>
                <w:szCs w:val="15"/>
              </w:rPr>
            </w:pPr>
            <w:r>
              <w:rPr>
                <w:rFonts w:ascii="Arial" w:hAnsi="Arial" w:cs="Arial"/>
                <w:sz w:val="15"/>
                <w:szCs w:val="15"/>
              </w:rPr>
              <w:t>[…………],[……..…],</w:t>
            </w:r>
          </w:p>
          <w:p w14:paraId="5CD55EEB"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5CD55EEC" w14:textId="77777777" w:rsidR="00A23B3E" w:rsidRDefault="00A23B3E">
            <w:pPr>
              <w:spacing w:before="0" w:after="0"/>
              <w:rPr>
                <w:rFonts w:ascii="Arial" w:hAnsi="Arial" w:cs="Arial"/>
                <w:sz w:val="15"/>
                <w:szCs w:val="15"/>
              </w:rPr>
            </w:pPr>
            <w:r>
              <w:rPr>
                <w:rFonts w:ascii="Arial" w:hAnsi="Arial" w:cs="Arial"/>
                <w:sz w:val="15"/>
                <w:szCs w:val="15"/>
              </w:rPr>
              <w:t>[…………],[……..…],</w:t>
            </w:r>
          </w:p>
          <w:p w14:paraId="5CD55EED" w14:textId="77777777" w:rsidR="00A23B3E" w:rsidRDefault="00A23B3E">
            <w:pPr>
              <w:spacing w:before="0" w:after="0"/>
              <w:rPr>
                <w:rFonts w:ascii="Arial" w:hAnsi="Arial" w:cs="Arial"/>
                <w:sz w:val="15"/>
                <w:szCs w:val="15"/>
              </w:rPr>
            </w:pPr>
            <w:r>
              <w:rPr>
                <w:rFonts w:ascii="Arial" w:hAnsi="Arial" w:cs="Arial"/>
                <w:sz w:val="15"/>
                <w:szCs w:val="15"/>
              </w:rPr>
              <w:t>[…………],[……..…],</w:t>
            </w:r>
          </w:p>
          <w:p w14:paraId="5CD55EEE" w14:textId="77777777" w:rsidR="00A23B3E" w:rsidRDefault="00A23B3E">
            <w:pPr>
              <w:spacing w:before="0" w:after="0"/>
            </w:pPr>
            <w:r>
              <w:rPr>
                <w:rFonts w:ascii="Arial" w:hAnsi="Arial" w:cs="Arial"/>
                <w:sz w:val="15"/>
                <w:szCs w:val="15"/>
              </w:rPr>
              <w:t>[…………],[……..…]</w:t>
            </w:r>
          </w:p>
        </w:tc>
      </w:tr>
      <w:tr w:rsidR="00A23B3E" w14:paraId="5CD55EF2" w14:textId="77777777" w:rsidTr="00214C27">
        <w:tc>
          <w:tcPr>
            <w:tcW w:w="4644" w:type="dxa"/>
            <w:shd w:val="clear" w:color="auto" w:fill="FFFFFF"/>
          </w:tcPr>
          <w:p w14:paraId="5CD55EF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shd w:val="clear" w:color="auto" w:fill="FFFFFF"/>
          </w:tcPr>
          <w:p w14:paraId="5CD55EF1" w14:textId="77777777" w:rsidR="00A23B3E" w:rsidRDefault="00A23B3E">
            <w:r>
              <w:rPr>
                <w:rFonts w:ascii="Arial" w:hAnsi="Arial" w:cs="Arial"/>
                <w:sz w:val="15"/>
                <w:szCs w:val="15"/>
              </w:rPr>
              <w:t>[…………]</w:t>
            </w:r>
          </w:p>
        </w:tc>
      </w:tr>
      <w:tr w:rsidR="00A23B3E" w14:paraId="5CD55EF5" w14:textId="77777777" w:rsidTr="00214C27">
        <w:tc>
          <w:tcPr>
            <w:tcW w:w="4644" w:type="dxa"/>
            <w:shd w:val="clear" w:color="auto" w:fill="FFFFFF"/>
          </w:tcPr>
          <w:p w14:paraId="5CD55EF3"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shd w:val="clear" w:color="auto" w:fill="FFFFFF"/>
          </w:tcPr>
          <w:p w14:paraId="5CD55EF4" w14:textId="77777777" w:rsidR="00A23B3E" w:rsidRDefault="00A23B3E">
            <w:r>
              <w:rPr>
                <w:rFonts w:ascii="Arial" w:hAnsi="Arial" w:cs="Arial"/>
                <w:sz w:val="15"/>
                <w:szCs w:val="15"/>
              </w:rPr>
              <w:t>[…………]</w:t>
            </w:r>
          </w:p>
        </w:tc>
      </w:tr>
      <w:tr w:rsidR="00A23B3E" w14:paraId="5CD55F02" w14:textId="77777777" w:rsidTr="00214C27">
        <w:tc>
          <w:tcPr>
            <w:tcW w:w="4644" w:type="dxa"/>
            <w:shd w:val="clear" w:color="auto" w:fill="FFFFFF"/>
          </w:tcPr>
          <w:p w14:paraId="5CD55EF6"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CD55EF7"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CD55EF8"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5CD55EF9" w14:textId="77777777" w:rsidR="00A23B3E" w:rsidRDefault="00A23B3E">
            <w:r>
              <w:rPr>
                <w:rFonts w:ascii="Arial" w:hAnsi="Arial" w:cs="Arial"/>
                <w:sz w:val="15"/>
                <w:szCs w:val="15"/>
              </w:rPr>
              <w:t>Se la documentazione pertinente è disponibile elettronicamente, indicare:</w:t>
            </w:r>
          </w:p>
        </w:tc>
        <w:tc>
          <w:tcPr>
            <w:tcW w:w="4644" w:type="dxa"/>
            <w:shd w:val="clear" w:color="auto" w:fill="FFFFFF"/>
          </w:tcPr>
          <w:p w14:paraId="5CD55EFA" w14:textId="77777777" w:rsidR="00A23B3E" w:rsidRDefault="00A23B3E">
            <w:pPr>
              <w:rPr>
                <w:rFonts w:ascii="Arial" w:hAnsi="Arial" w:cs="Arial"/>
                <w:sz w:val="15"/>
                <w:szCs w:val="15"/>
              </w:rPr>
            </w:pPr>
          </w:p>
          <w:p w14:paraId="5CD55EFB" w14:textId="77777777" w:rsidR="00A23B3E" w:rsidRDefault="00A23B3E">
            <w:pPr>
              <w:rPr>
                <w:rFonts w:ascii="Arial" w:hAnsi="Arial" w:cs="Arial"/>
                <w:sz w:val="15"/>
                <w:szCs w:val="15"/>
              </w:rPr>
            </w:pPr>
          </w:p>
          <w:p w14:paraId="5CD55EFC"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5CD55EFD" w14:textId="77777777" w:rsidR="00A23B3E" w:rsidRDefault="00A23B3E">
            <w:pPr>
              <w:rPr>
                <w:rFonts w:ascii="Arial" w:hAnsi="Arial" w:cs="Arial"/>
                <w:sz w:val="15"/>
                <w:szCs w:val="15"/>
              </w:rPr>
            </w:pPr>
          </w:p>
          <w:p w14:paraId="5CD55EFE" w14:textId="77777777" w:rsidR="00A23B3E" w:rsidRDefault="00A23B3E">
            <w:pPr>
              <w:rPr>
                <w:rFonts w:ascii="Arial" w:hAnsi="Arial" w:cs="Arial"/>
                <w:sz w:val="15"/>
                <w:szCs w:val="15"/>
              </w:rPr>
            </w:pPr>
          </w:p>
          <w:p w14:paraId="5CD55EFF"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5CD55F0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CD55F01" w14:textId="77777777" w:rsidR="00A23B3E" w:rsidRDefault="00A23B3E">
            <w:r>
              <w:rPr>
                <w:rFonts w:ascii="Arial" w:hAnsi="Arial" w:cs="Arial"/>
                <w:sz w:val="15"/>
                <w:szCs w:val="15"/>
              </w:rPr>
              <w:t>[……….…][……….…][…………]</w:t>
            </w:r>
          </w:p>
        </w:tc>
      </w:tr>
      <w:tr w:rsidR="00A23B3E" w14:paraId="5CD55F0F" w14:textId="77777777" w:rsidTr="00214C27">
        <w:tc>
          <w:tcPr>
            <w:tcW w:w="4644" w:type="dxa"/>
            <w:shd w:val="clear" w:color="auto" w:fill="FFFFFF"/>
          </w:tcPr>
          <w:p w14:paraId="5CD55F03"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CD55F0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5CD55F05"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5CD55F06"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shd w:val="clear" w:color="auto" w:fill="FFFFFF"/>
          </w:tcPr>
          <w:p w14:paraId="5CD55F07"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5CD55F08" w14:textId="77777777" w:rsidR="00A23B3E" w:rsidRDefault="00A23B3E">
            <w:pPr>
              <w:spacing w:before="0" w:after="0"/>
              <w:rPr>
                <w:rFonts w:ascii="Arial" w:hAnsi="Arial" w:cs="Arial"/>
                <w:sz w:val="15"/>
                <w:szCs w:val="15"/>
              </w:rPr>
            </w:pPr>
          </w:p>
          <w:p w14:paraId="5CD55F09" w14:textId="77777777" w:rsidR="00A23B3E" w:rsidRDefault="00A23B3E">
            <w:pPr>
              <w:spacing w:before="0" w:after="0"/>
              <w:rPr>
                <w:rFonts w:ascii="Arial" w:hAnsi="Arial" w:cs="Arial"/>
                <w:sz w:val="15"/>
                <w:szCs w:val="15"/>
              </w:rPr>
            </w:pPr>
          </w:p>
          <w:p w14:paraId="5CD55F0A"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CD55F0B" w14:textId="77777777" w:rsidR="00A23B3E" w:rsidRDefault="00A23B3E">
            <w:pPr>
              <w:spacing w:before="0" w:after="0"/>
              <w:rPr>
                <w:rFonts w:ascii="Arial" w:hAnsi="Arial" w:cs="Arial"/>
                <w:sz w:val="15"/>
                <w:szCs w:val="15"/>
              </w:rPr>
            </w:pPr>
          </w:p>
          <w:p w14:paraId="5CD55F0C"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CD55F0D" w14:textId="77777777" w:rsidR="00A23B3E" w:rsidRDefault="00A23B3E">
            <w:pPr>
              <w:spacing w:before="0" w:after="0"/>
              <w:rPr>
                <w:rFonts w:ascii="Arial" w:hAnsi="Arial" w:cs="Arial"/>
                <w:sz w:val="15"/>
                <w:szCs w:val="15"/>
              </w:rPr>
            </w:pPr>
            <w:r>
              <w:rPr>
                <w:rFonts w:ascii="Arial" w:hAnsi="Arial" w:cs="Arial"/>
                <w:sz w:val="15"/>
                <w:szCs w:val="15"/>
              </w:rPr>
              <w:t>[………..…][………….…][………….…]</w:t>
            </w:r>
          </w:p>
          <w:p w14:paraId="5CD55F0E" w14:textId="77777777" w:rsidR="002E43BE" w:rsidRDefault="002E43BE">
            <w:pPr>
              <w:spacing w:before="0" w:after="0"/>
            </w:pPr>
          </w:p>
        </w:tc>
      </w:tr>
      <w:tr w:rsidR="00A23B3E" w:rsidRPr="003A443E" w14:paraId="5CD55F14" w14:textId="77777777" w:rsidTr="00214C27">
        <w:tc>
          <w:tcPr>
            <w:tcW w:w="4644" w:type="dxa"/>
            <w:shd w:val="clear" w:color="auto" w:fill="FFFFFF"/>
          </w:tcPr>
          <w:p w14:paraId="5CD55F10"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5CD55F11"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shd w:val="clear" w:color="auto" w:fill="FFFFFF"/>
          </w:tcPr>
          <w:p w14:paraId="5CD55F1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5CD55F13" w14:textId="77777777" w:rsidR="00A23B3E" w:rsidRPr="003A443E" w:rsidRDefault="00A23B3E">
            <w:pPr>
              <w:rPr>
                <w:color w:val="000000"/>
              </w:rPr>
            </w:pPr>
            <w:r w:rsidRPr="003A443E">
              <w:rPr>
                <w:rFonts w:ascii="Arial" w:hAnsi="Arial" w:cs="Arial"/>
                <w:color w:val="000000"/>
                <w:sz w:val="15"/>
                <w:szCs w:val="15"/>
              </w:rPr>
              <w:t>[…………..][……….…][………..…]</w:t>
            </w:r>
          </w:p>
        </w:tc>
      </w:tr>
    </w:tbl>
    <w:p w14:paraId="5CD55F15" w14:textId="77777777" w:rsidR="00A23B3E" w:rsidRPr="003A443E" w:rsidRDefault="00A23B3E">
      <w:pPr>
        <w:jc w:val="both"/>
        <w:rPr>
          <w:rFonts w:ascii="Arial" w:hAnsi="Arial" w:cs="Arial"/>
          <w:color w:val="000000"/>
          <w:sz w:val="15"/>
          <w:szCs w:val="15"/>
        </w:rPr>
      </w:pPr>
    </w:p>
    <w:p w14:paraId="5CD55F16"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5CD55F1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CD55F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F18" w14:textId="77777777" w:rsidR="00A23B3E" w:rsidRDefault="00A23B3E">
            <w:r>
              <w:rPr>
                <w:rFonts w:ascii="Arial" w:hAnsi="Arial" w:cs="Arial"/>
                <w:b/>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F19" w14:textId="77777777" w:rsidR="00A23B3E" w:rsidRDefault="00A23B3E">
            <w:r>
              <w:rPr>
                <w:rFonts w:ascii="Arial" w:hAnsi="Arial" w:cs="Arial"/>
                <w:b/>
                <w:w w:val="0"/>
                <w:sz w:val="15"/>
                <w:szCs w:val="15"/>
              </w:rPr>
              <w:t>Risposta:</w:t>
            </w:r>
          </w:p>
        </w:tc>
      </w:tr>
      <w:tr w:rsidR="00A23B3E" w14:paraId="5CD55F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F1B"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5CD55F1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CD55F1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F1E"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CD55F1F" w14:textId="77777777" w:rsidR="00A23B3E" w:rsidRDefault="00A23B3E">
            <w:r>
              <w:rPr>
                <w:rFonts w:ascii="Arial" w:hAnsi="Arial" w:cs="Arial"/>
                <w:sz w:val="15"/>
                <w:szCs w:val="15"/>
              </w:rPr>
              <w:t>[……..…][…………][…………]</w:t>
            </w:r>
          </w:p>
        </w:tc>
      </w:tr>
      <w:tr w:rsidR="00A23B3E" w14:paraId="5CD55F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F21"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CD55F22"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CD55F2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F24"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CD55F25" w14:textId="77777777" w:rsidR="00A23B3E" w:rsidRDefault="00A23B3E">
            <w:r>
              <w:rPr>
                <w:rFonts w:ascii="Arial" w:hAnsi="Arial" w:cs="Arial"/>
                <w:sz w:val="15"/>
                <w:szCs w:val="15"/>
              </w:rPr>
              <w:t xml:space="preserve"> […………][……..…][……..…]</w:t>
            </w:r>
          </w:p>
        </w:tc>
      </w:tr>
    </w:tbl>
    <w:p w14:paraId="5CD55F27" w14:textId="77777777" w:rsidR="00A23B3E" w:rsidRDefault="00A23B3E">
      <w:pPr>
        <w:rPr>
          <w:rFonts w:ascii="Arial" w:hAnsi="Arial" w:cs="Arial"/>
          <w:sz w:val="15"/>
          <w:szCs w:val="15"/>
        </w:rPr>
      </w:pPr>
    </w:p>
    <w:p w14:paraId="5CD55F28"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5CD55F29"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CD55F2A"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5CD55F2B"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5250"/>
      </w:tblGrid>
      <w:tr w:rsidR="00A23B3E" w14:paraId="5CD55F2E" w14:textId="77777777" w:rsidTr="00214C27">
        <w:tc>
          <w:tcPr>
            <w:tcW w:w="4644" w:type="dxa"/>
            <w:shd w:val="clear" w:color="auto" w:fill="FFFFFF"/>
          </w:tcPr>
          <w:p w14:paraId="5CD55F2C" w14:textId="77777777" w:rsidR="00A23B3E" w:rsidRDefault="00A23B3E">
            <w:r>
              <w:rPr>
                <w:rFonts w:ascii="Arial" w:hAnsi="Arial" w:cs="Arial"/>
                <w:b/>
                <w:w w:val="0"/>
                <w:sz w:val="15"/>
                <w:szCs w:val="15"/>
              </w:rPr>
              <w:t>Riduzione del numero</w:t>
            </w:r>
          </w:p>
        </w:tc>
        <w:tc>
          <w:tcPr>
            <w:tcW w:w="5250" w:type="dxa"/>
            <w:shd w:val="clear" w:color="auto" w:fill="FFFFFF"/>
          </w:tcPr>
          <w:p w14:paraId="5CD55F2D" w14:textId="77777777" w:rsidR="00A23B3E" w:rsidRDefault="00A23B3E">
            <w:r>
              <w:rPr>
                <w:rFonts w:ascii="Arial" w:hAnsi="Arial" w:cs="Arial"/>
                <w:b/>
                <w:w w:val="0"/>
                <w:sz w:val="15"/>
                <w:szCs w:val="15"/>
              </w:rPr>
              <w:t>Risposta:</w:t>
            </w:r>
          </w:p>
        </w:tc>
      </w:tr>
      <w:tr w:rsidR="00A23B3E" w14:paraId="5CD55F35" w14:textId="77777777" w:rsidTr="00214C27">
        <w:tc>
          <w:tcPr>
            <w:tcW w:w="4644" w:type="dxa"/>
            <w:shd w:val="clear" w:color="auto" w:fill="FFFFFF"/>
          </w:tcPr>
          <w:p w14:paraId="5CD55F2F"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5CD55F30"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CD55F31"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shd w:val="clear" w:color="auto" w:fill="FFFFFF"/>
          </w:tcPr>
          <w:p w14:paraId="5CD55F32"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CD55F3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CD55F34"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5CD55F36" w14:textId="77777777" w:rsidR="00A23B3E" w:rsidRDefault="00A23B3E">
      <w:pPr>
        <w:pStyle w:val="ChapterTitle"/>
        <w:jc w:val="both"/>
        <w:rPr>
          <w:rFonts w:ascii="Arial" w:hAnsi="Arial" w:cs="Arial"/>
          <w:sz w:val="15"/>
          <w:szCs w:val="15"/>
        </w:rPr>
      </w:pPr>
    </w:p>
    <w:p w14:paraId="5CD55F37" w14:textId="77777777" w:rsidR="00A23B3E" w:rsidRDefault="00A23B3E" w:rsidP="00BF74E1">
      <w:pPr>
        <w:pStyle w:val="ChapterTitle"/>
        <w:rPr>
          <w:rFonts w:ascii="Arial" w:hAnsi="Arial" w:cs="Arial"/>
          <w:i/>
          <w:sz w:val="15"/>
          <w:szCs w:val="15"/>
        </w:rPr>
      </w:pPr>
      <w:r>
        <w:rPr>
          <w:sz w:val="19"/>
          <w:szCs w:val="19"/>
        </w:rPr>
        <w:t>Parte VI: Dichiarazioni finali</w:t>
      </w:r>
    </w:p>
    <w:p w14:paraId="5CD55F38"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5CD55F39"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CD55F3A"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5CD55F3B"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5CD55F3C"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5CD55F3D" w14:textId="77777777" w:rsidR="00A23B3E" w:rsidRDefault="00A23B3E">
      <w:pPr>
        <w:rPr>
          <w:rFonts w:ascii="Arial" w:hAnsi="Arial" w:cs="Arial"/>
          <w:i/>
          <w:sz w:val="15"/>
          <w:szCs w:val="15"/>
        </w:rPr>
      </w:pPr>
      <w:r>
        <w:rPr>
          <w:rFonts w:ascii="Arial" w:hAnsi="Arial" w:cs="Arial"/>
          <w:i/>
          <w:sz w:val="15"/>
          <w:szCs w:val="15"/>
        </w:rPr>
        <w:t xml:space="preserve"> </w:t>
      </w:r>
    </w:p>
    <w:p w14:paraId="5CD55F3E" w14:textId="77777777" w:rsidR="00A23B3E" w:rsidRPr="00BF74E1" w:rsidRDefault="00A23B3E">
      <w:pPr>
        <w:rPr>
          <w:rFonts w:ascii="Arial" w:hAnsi="Arial" w:cs="Arial"/>
          <w:i/>
          <w:sz w:val="14"/>
          <w:szCs w:val="14"/>
        </w:rPr>
      </w:pPr>
    </w:p>
    <w:p w14:paraId="5CD55F3F"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5CD55F40" w14:textId="77777777" w:rsidR="00A23B3E" w:rsidRDefault="00A23B3E">
      <w:pPr>
        <w:pStyle w:val="Titrearticle"/>
        <w:jc w:val="both"/>
        <w:rPr>
          <w:rFonts w:ascii="Arial" w:hAnsi="Arial" w:cs="Arial"/>
          <w:sz w:val="15"/>
          <w:szCs w:val="15"/>
        </w:rPr>
      </w:pPr>
    </w:p>
    <w:p w14:paraId="5CD55F41" w14:textId="77777777" w:rsidR="000A7B33" w:rsidRDefault="000A7B33">
      <w:bookmarkStart w:id="3" w:name="_DV_C939"/>
      <w:bookmarkEnd w:id="3"/>
    </w:p>
    <w:sectPr w:rsidR="000A7B33" w:rsidSect="00100A19">
      <w:footerReference w:type="default" r:id="rId22"/>
      <w:pgSz w:w="11906" w:h="16838" w:code="9"/>
      <w:pgMar w:top="1440" w:right="1325" w:bottom="1440" w:left="1800" w:header="720" w:footer="720"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F455" w14:textId="77777777" w:rsidR="00F9700F" w:rsidRDefault="00F9700F">
      <w:pPr>
        <w:spacing w:before="0" w:after="0"/>
      </w:pPr>
      <w:r>
        <w:separator/>
      </w:r>
    </w:p>
  </w:endnote>
  <w:endnote w:type="continuationSeparator" w:id="0">
    <w:p w14:paraId="09DA5FA5" w14:textId="77777777" w:rsidR="00F9700F" w:rsidRDefault="00F970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4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ambria"/>
    <w:panose1 w:val="00000400000000000000"/>
    <w:charset w:val="01"/>
    <w:family w:val="roman"/>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5F46"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214C27">
      <w:rPr>
        <w:rFonts w:ascii="Calibri" w:hAnsi="Calibri"/>
        <w:noProof/>
        <w:sz w:val="20"/>
        <w:szCs w:val="20"/>
      </w:rPr>
      <w:t>16</w:t>
    </w:r>
    <w:r w:rsidRPr="00D509A5">
      <w:rPr>
        <w:rFonts w:ascii="Calibri" w:hAnsi="Calibri"/>
        <w:sz w:val="20"/>
        <w:szCs w:val="20"/>
      </w:rPr>
      <w:fldChar w:fldCharType="end"/>
    </w:r>
  </w:p>
  <w:p w14:paraId="5CD55F47"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87E7E" w14:textId="77777777" w:rsidR="00F9700F" w:rsidRDefault="00F9700F">
      <w:pPr>
        <w:spacing w:before="0" w:after="0"/>
      </w:pPr>
      <w:r>
        <w:separator/>
      </w:r>
    </w:p>
  </w:footnote>
  <w:footnote w:type="continuationSeparator" w:id="0">
    <w:p w14:paraId="60DCB004" w14:textId="77777777" w:rsidR="00F9700F" w:rsidRDefault="00F9700F">
      <w:pPr>
        <w:spacing w:before="0" w:after="0"/>
      </w:pPr>
      <w:r>
        <w:continuationSeparator/>
      </w:r>
    </w:p>
  </w:footnote>
  <w:footnote w:id="1">
    <w:p w14:paraId="5CD55F48"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CD55F49"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5CD55F4A"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CD55F4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5CD55F4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5CD55F4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5CD55F4E"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CD55F4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5CD55F50"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CD55F51"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5CD55F5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5CD55F5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5CD55F54"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5CD55F55"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5CD55F56"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5CD55F5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5CD55F5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CD55F5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5CD55F5A"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5CD55F5B"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5CD55F5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5CD55F5D"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5CD55F5E"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5CD55F5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CD55F6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5CD55F61"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5CD55F62"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5CD55F6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CD55F64"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5CD55F65"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CD55F6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5CD55F6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5CD55F6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CD55F6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5CD55F6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CD55F6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CD55F6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5CD55F6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5CD55F6E"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5CD55F6F"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CD55F70"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CD55F71"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CD55F72"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5CD55F73"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5CD55F74"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47271680">
    <w:abstractNumId w:val="0"/>
  </w:num>
  <w:num w:numId="2" w16cid:durableId="298415157">
    <w:abstractNumId w:val="1"/>
  </w:num>
  <w:num w:numId="3" w16cid:durableId="2012482830">
    <w:abstractNumId w:val="2"/>
  </w:num>
  <w:num w:numId="4" w16cid:durableId="731542611">
    <w:abstractNumId w:val="3"/>
  </w:num>
  <w:num w:numId="5" w16cid:durableId="1406415803">
    <w:abstractNumId w:val="4"/>
  </w:num>
  <w:num w:numId="6" w16cid:durableId="1427389047">
    <w:abstractNumId w:val="5"/>
  </w:num>
  <w:num w:numId="7" w16cid:durableId="2058359071">
    <w:abstractNumId w:val="6"/>
  </w:num>
  <w:num w:numId="8" w16cid:durableId="1590385116">
    <w:abstractNumId w:val="7"/>
  </w:num>
  <w:num w:numId="9" w16cid:durableId="1795174658">
    <w:abstractNumId w:val="8"/>
  </w:num>
  <w:num w:numId="10" w16cid:durableId="177162063">
    <w:abstractNumId w:val="9"/>
  </w:num>
  <w:num w:numId="11" w16cid:durableId="168640574">
    <w:abstractNumId w:val="10"/>
  </w:num>
  <w:num w:numId="12" w16cid:durableId="1726681182">
    <w:abstractNumId w:val="11"/>
  </w:num>
  <w:num w:numId="13" w16cid:durableId="1282689873">
    <w:abstractNumId w:val="12"/>
  </w:num>
  <w:num w:numId="14" w16cid:durableId="396712671">
    <w:abstractNumId w:val="13"/>
  </w:num>
  <w:num w:numId="15" w16cid:durableId="68238793">
    <w:abstractNumId w:val="14"/>
  </w:num>
  <w:num w:numId="16" w16cid:durableId="8821357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53DC"/>
    <w:rsid w:val="000A7B33"/>
    <w:rsid w:val="000B5314"/>
    <w:rsid w:val="000E5FBC"/>
    <w:rsid w:val="00100A19"/>
    <w:rsid w:val="00121BF6"/>
    <w:rsid w:val="00125306"/>
    <w:rsid w:val="001752F0"/>
    <w:rsid w:val="001D3A2B"/>
    <w:rsid w:val="001D56C2"/>
    <w:rsid w:val="001F35A9"/>
    <w:rsid w:val="001F5A95"/>
    <w:rsid w:val="00214C27"/>
    <w:rsid w:val="00270DA2"/>
    <w:rsid w:val="002A21BC"/>
    <w:rsid w:val="002A7BC8"/>
    <w:rsid w:val="002C169E"/>
    <w:rsid w:val="002D50E9"/>
    <w:rsid w:val="002E43BE"/>
    <w:rsid w:val="00316FAD"/>
    <w:rsid w:val="00350D7E"/>
    <w:rsid w:val="0036728A"/>
    <w:rsid w:val="00384132"/>
    <w:rsid w:val="003A443E"/>
    <w:rsid w:val="003B3636"/>
    <w:rsid w:val="003B746A"/>
    <w:rsid w:val="003E60D1"/>
    <w:rsid w:val="003E7810"/>
    <w:rsid w:val="004234D1"/>
    <w:rsid w:val="00454B4C"/>
    <w:rsid w:val="00516CEA"/>
    <w:rsid w:val="005309A4"/>
    <w:rsid w:val="0058406C"/>
    <w:rsid w:val="005951DE"/>
    <w:rsid w:val="005B3B08"/>
    <w:rsid w:val="005C49E6"/>
    <w:rsid w:val="005E2955"/>
    <w:rsid w:val="00625142"/>
    <w:rsid w:val="00635C8F"/>
    <w:rsid w:val="0064014A"/>
    <w:rsid w:val="006879D2"/>
    <w:rsid w:val="006A5E21"/>
    <w:rsid w:val="006B430C"/>
    <w:rsid w:val="006B4D39"/>
    <w:rsid w:val="006C5FC7"/>
    <w:rsid w:val="006D6532"/>
    <w:rsid w:val="006F3D34"/>
    <w:rsid w:val="00731348"/>
    <w:rsid w:val="00743994"/>
    <w:rsid w:val="00766402"/>
    <w:rsid w:val="007B50B2"/>
    <w:rsid w:val="00806232"/>
    <w:rsid w:val="008154AA"/>
    <w:rsid w:val="008448E7"/>
    <w:rsid w:val="008829F9"/>
    <w:rsid w:val="0089654F"/>
    <w:rsid w:val="008B79C0"/>
    <w:rsid w:val="008C734C"/>
    <w:rsid w:val="008E3A62"/>
    <w:rsid w:val="008E53A3"/>
    <w:rsid w:val="008F12E6"/>
    <w:rsid w:val="00900583"/>
    <w:rsid w:val="00934658"/>
    <w:rsid w:val="009644B4"/>
    <w:rsid w:val="00983ADD"/>
    <w:rsid w:val="009A2EDB"/>
    <w:rsid w:val="009B50CE"/>
    <w:rsid w:val="009E204E"/>
    <w:rsid w:val="00A23B3E"/>
    <w:rsid w:val="00A30CBB"/>
    <w:rsid w:val="00A46950"/>
    <w:rsid w:val="00A66D42"/>
    <w:rsid w:val="00AA2252"/>
    <w:rsid w:val="00AA5F93"/>
    <w:rsid w:val="00AD487B"/>
    <w:rsid w:val="00AE5CFF"/>
    <w:rsid w:val="00B11063"/>
    <w:rsid w:val="00B169FE"/>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946D2"/>
    <w:rsid w:val="00CA04F3"/>
    <w:rsid w:val="00CC764A"/>
    <w:rsid w:val="00CD2288"/>
    <w:rsid w:val="00CD3E4F"/>
    <w:rsid w:val="00CF449A"/>
    <w:rsid w:val="00D27DB2"/>
    <w:rsid w:val="00D509A5"/>
    <w:rsid w:val="00D64744"/>
    <w:rsid w:val="00D92A41"/>
    <w:rsid w:val="00D93877"/>
    <w:rsid w:val="00DA7329"/>
    <w:rsid w:val="00DD763A"/>
    <w:rsid w:val="00DE4996"/>
    <w:rsid w:val="00E0264E"/>
    <w:rsid w:val="00E11A0C"/>
    <w:rsid w:val="00E87016"/>
    <w:rsid w:val="00EB216B"/>
    <w:rsid w:val="00EB45DC"/>
    <w:rsid w:val="00F26DE7"/>
    <w:rsid w:val="00F351F0"/>
    <w:rsid w:val="00F51F37"/>
    <w:rsid w:val="00F575CF"/>
    <w:rsid w:val="00F62D30"/>
    <w:rsid w:val="00F62F53"/>
    <w:rsid w:val="00F64329"/>
    <w:rsid w:val="00F672A2"/>
    <w:rsid w:val="00F9449A"/>
    <w:rsid w:val="00F95202"/>
    <w:rsid w:val="00F9700F"/>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D55C04"/>
  <w15:chartTrackingRefBased/>
  <w15:docId w15:val="{FB7BDC9E-0D16-4E2C-8DF4-FC8E239C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61"/>
      <w:b/>
      <w:bCs/>
      <w:smallCaps/>
      <w:szCs w:val="28"/>
    </w:rPr>
  </w:style>
  <w:style w:type="paragraph" w:styleId="Titolo2">
    <w:name w:val="heading 2"/>
    <w:basedOn w:val="Normale"/>
    <w:qFormat/>
    <w:pPr>
      <w:keepNext/>
      <w:outlineLvl w:val="1"/>
    </w:pPr>
    <w:rPr>
      <w:rFonts w:eastAsia="font461"/>
      <w:b/>
      <w:bCs/>
      <w:szCs w:val="26"/>
    </w:rPr>
  </w:style>
  <w:style w:type="paragraph" w:styleId="Titolo3">
    <w:name w:val="heading 3"/>
    <w:basedOn w:val="Normale"/>
    <w:qFormat/>
    <w:pPr>
      <w:keepNext/>
      <w:outlineLvl w:val="2"/>
    </w:pPr>
    <w:rPr>
      <w:rFonts w:eastAsia="font461"/>
      <w:bCs/>
      <w:i/>
    </w:rPr>
  </w:style>
  <w:style w:type="paragraph" w:styleId="Titolo4">
    <w:name w:val="heading 4"/>
    <w:basedOn w:val="Normale"/>
    <w:qFormat/>
    <w:pPr>
      <w:keepNext/>
      <w:outlineLvl w:val="3"/>
    </w:pPr>
    <w:rPr>
      <w:rFonts w:eastAsia="font4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61" w:hAnsi="Times New Roman" w:cs="Times New Roman"/>
      <w:b/>
      <w:bCs/>
      <w:smallCaps/>
      <w:sz w:val="24"/>
      <w:szCs w:val="28"/>
      <w:lang w:eastAsia="it-IT" w:bidi="it-IT"/>
    </w:rPr>
  </w:style>
  <w:style w:type="character" w:customStyle="1" w:styleId="Titolo2Carattere">
    <w:name w:val="Titolo 2 Carattere"/>
    <w:rPr>
      <w:rFonts w:ascii="Times New Roman" w:eastAsia="font461" w:hAnsi="Times New Roman" w:cs="Times New Roman"/>
      <w:b/>
      <w:bCs/>
      <w:sz w:val="24"/>
      <w:szCs w:val="26"/>
      <w:lang w:eastAsia="it-IT" w:bidi="it-IT"/>
    </w:rPr>
  </w:style>
  <w:style w:type="character" w:customStyle="1" w:styleId="Titolo3Carattere">
    <w:name w:val="Titolo 3 Carattere"/>
    <w:rPr>
      <w:rFonts w:ascii="Times New Roman" w:eastAsia="font461" w:hAnsi="Times New Roman" w:cs="Times New Roman"/>
      <w:bCs/>
      <w:i/>
      <w:sz w:val="24"/>
      <w:lang w:eastAsia="it-IT" w:bidi="it-IT"/>
    </w:rPr>
  </w:style>
  <w:style w:type="character" w:customStyle="1" w:styleId="Titolo4Carattere">
    <w:name w:val="Titolo 4 Carattere"/>
    <w:rPr>
      <w:rFonts w:ascii="Times New Roman" w:eastAsia="font4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Menzionenonrisolta">
    <w:name w:val="Unresolved Mention"/>
    <w:basedOn w:val="Carpredefinitoparagrafo"/>
    <w:uiPriority w:val="99"/>
    <w:semiHidden/>
    <w:unhideWhenUsed/>
    <w:rsid w:val="00E11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1999_0068.htm" TargetMode="External"/><Relationship Id="rId3" Type="http://schemas.openxmlformats.org/officeDocument/2006/relationships/customXml" Target="../customXml/item3.xml"/><Relationship Id="rId21" Type="http://schemas.openxmlformats.org/officeDocument/2006/relationships/hyperlink" Target="http://www.bosettiegatti.eu/info/norme/statali/codicecivile.htm" TargetMode="Externa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08_0081.htm" TargetMode="External"/><Relationship Id="rId2" Type="http://schemas.openxmlformats.org/officeDocument/2006/relationships/customXml" Target="../customXml/item2.xml"/><Relationship Id="rId16" Type="http://schemas.openxmlformats.org/officeDocument/2006/relationships/hyperlink" Target="http://www.bosettiegatti.eu/info/norme/statali/2001_0231.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italy@perkinelmer.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settiegatti.eu/info/norme/statali/2011_0159.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41DB7030CFCB0478D47F2EF72FFC017" ma:contentTypeVersion="11" ma:contentTypeDescription="Creare un nuovo documento." ma:contentTypeScope="" ma:versionID="0441132cce47a7e9af135eefc7151635">
  <xsd:schema xmlns:xsd="http://www.w3.org/2001/XMLSchema" xmlns:xs="http://www.w3.org/2001/XMLSchema" xmlns:p="http://schemas.microsoft.com/office/2006/metadata/properties" xmlns:ns2="d403134e-9791-4040-9329-f594292f84ec" xmlns:ns3="8f315b58-ba54-476e-b739-da3c61139ce1" targetNamespace="http://schemas.microsoft.com/office/2006/metadata/properties" ma:root="true" ma:fieldsID="b5377a04501c583430d2107998b9a5ee" ns2:_="" ns3:_="">
    <xsd:import namespace="d403134e-9791-4040-9329-f594292f84ec"/>
    <xsd:import namespace="8f315b58-ba54-476e-b739-da3c61139c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3134e-9791-4040-9329-f594292f8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315b58-ba54-476e-b739-da3c61139ce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429aa3-7981-49b4-a0d8-1d100a05ca8a}" ma:internalName="TaxCatchAll" ma:showField="CatchAllData" ma:web="8f315b58-ba54-476e-b739-da3c61139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03134e-9791-4040-9329-f594292f84ec">
      <Terms xmlns="http://schemas.microsoft.com/office/infopath/2007/PartnerControls"/>
    </lcf76f155ced4ddcb4097134ff3c332f>
    <TaxCatchAll xmlns="8f315b58-ba54-476e-b739-da3c61139ce1" xsi:nil="true"/>
  </documentManagement>
</p:properties>
</file>

<file path=customXml/itemProps1.xml><?xml version="1.0" encoding="utf-8"?>
<ds:datastoreItem xmlns:ds="http://schemas.openxmlformats.org/officeDocument/2006/customXml" ds:itemID="{7CCF09D6-4A2E-4726-90BF-190F0E86BEB0}">
  <ds:schemaRefs>
    <ds:schemaRef ds:uri="http://schemas.openxmlformats.org/officeDocument/2006/bibliography"/>
  </ds:schemaRefs>
</ds:datastoreItem>
</file>

<file path=customXml/itemProps2.xml><?xml version="1.0" encoding="utf-8"?>
<ds:datastoreItem xmlns:ds="http://schemas.openxmlformats.org/officeDocument/2006/customXml" ds:itemID="{626A468C-DBC0-49A2-82A2-0D9628651403}"/>
</file>

<file path=customXml/itemProps3.xml><?xml version="1.0" encoding="utf-8"?>
<ds:datastoreItem xmlns:ds="http://schemas.openxmlformats.org/officeDocument/2006/customXml" ds:itemID="{8D53D199-4803-4094-85AA-39E550C58555}">
  <ds:schemaRefs>
    <ds:schemaRef ds:uri="http://schemas.microsoft.com/sharepoint/v3/contenttype/forms"/>
  </ds:schemaRefs>
</ds:datastoreItem>
</file>

<file path=customXml/itemProps4.xml><?xml version="1.0" encoding="utf-8"?>
<ds:datastoreItem xmlns:ds="http://schemas.openxmlformats.org/officeDocument/2006/customXml" ds:itemID="{F4A3BC47-0600-4FA3-A0DC-A976D9F779B4}">
  <ds:schemaRefs>
    <ds:schemaRef ds:uri="http://schemas.microsoft.com/office/2006/metadata/properties"/>
    <ds:schemaRef ds:uri="http://schemas.microsoft.com/office/infopath/2007/PartnerControls"/>
    <ds:schemaRef ds:uri="d403134e-9791-4040-9329-f594292f84ec"/>
    <ds:schemaRef ds:uri="8f315b58-ba54-476e-b739-da3c61139ce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6418</Words>
  <Characters>36584</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42917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cp:keywords/>
  <cp:lastModifiedBy>Scandale Salvatore</cp:lastModifiedBy>
  <cp:revision>19</cp:revision>
  <cp:lastPrinted>2023-05-09T06:09:00Z</cp:lastPrinted>
  <dcterms:created xsi:type="dcterms:W3CDTF">2019-11-27T12:26:00Z</dcterms:created>
  <dcterms:modified xsi:type="dcterms:W3CDTF">2023-05-09T06:09:00Z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0x010100741DB7030CFCB0478D47F2EF72FFC017</vt:lpwstr>
  </property>
  <property fmtid="{D5CDD505-2E9C-101B-9397-08002B2CF9AE}" pid="10" name="MediaServiceImageTags">
    <vt:lpwstr/>
  </property>
</Properties>
</file>